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CDCBA" w14:textId="77777777" w:rsidR="006460CD" w:rsidRPr="006460CD" w:rsidRDefault="006460CD" w:rsidP="006460CD">
      <w:pPr>
        <w:widowControl w:val="0"/>
        <w:autoSpaceDE w:val="0"/>
        <w:autoSpaceDN w:val="0"/>
        <w:spacing w:line="360" w:lineRule="auto"/>
        <w:jc w:val="right"/>
        <w:rPr>
          <w:b/>
          <w:caps/>
          <w:color w:val="000000"/>
          <w:sz w:val="28"/>
          <w:szCs w:val="28"/>
          <w:lang w:eastAsia="en-US"/>
        </w:rPr>
      </w:pPr>
      <w:bookmarkStart w:id="0" w:name="_Toc293146740"/>
      <w:bookmarkStart w:id="1" w:name="_Toc417655656"/>
      <w:r w:rsidRPr="006460CD">
        <w:rPr>
          <w:b/>
          <w:caps/>
          <w:color w:val="000000"/>
          <w:sz w:val="28"/>
          <w:szCs w:val="28"/>
          <w:lang w:eastAsia="en-US"/>
        </w:rPr>
        <w:t>ПРОЕКТ</w:t>
      </w:r>
    </w:p>
    <w:p w14:paraId="558C8B69" w14:textId="77777777" w:rsidR="006460CD" w:rsidRPr="006460CD" w:rsidRDefault="006460CD" w:rsidP="006460CD">
      <w:pPr>
        <w:widowControl w:val="0"/>
        <w:autoSpaceDE w:val="0"/>
        <w:autoSpaceDN w:val="0"/>
        <w:spacing w:line="360" w:lineRule="auto"/>
        <w:jc w:val="center"/>
        <w:rPr>
          <w:b/>
          <w:caps/>
          <w:color w:val="000000"/>
          <w:sz w:val="28"/>
          <w:szCs w:val="28"/>
          <w:lang w:eastAsia="en-US"/>
        </w:rPr>
      </w:pPr>
      <w:r w:rsidRPr="006460CD">
        <w:rPr>
          <w:noProof/>
          <w:sz w:val="32"/>
          <w:szCs w:val="32"/>
        </w:rPr>
        <w:drawing>
          <wp:inline distT="0" distB="0" distL="0" distR="0" wp14:anchorId="74B7FF63" wp14:editId="51CD7319">
            <wp:extent cx="819150" cy="971550"/>
            <wp:effectExtent l="0" t="0" r="0" b="0"/>
            <wp:docPr id="2"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0BCD0BB2" w14:textId="77777777" w:rsidR="006460CD" w:rsidRPr="006460CD" w:rsidRDefault="006460CD" w:rsidP="006460CD">
      <w:pPr>
        <w:jc w:val="center"/>
        <w:rPr>
          <w:rFonts w:eastAsia="Calibri"/>
          <w:b/>
          <w:sz w:val="36"/>
          <w:szCs w:val="36"/>
          <w:lang w:eastAsia="en-US"/>
        </w:rPr>
      </w:pPr>
      <w:r w:rsidRPr="006460CD">
        <w:rPr>
          <w:rFonts w:eastAsia="Calibri"/>
          <w:b/>
          <w:sz w:val="36"/>
          <w:szCs w:val="36"/>
          <w:lang w:eastAsia="en-US"/>
        </w:rPr>
        <w:t>АДМИНИСТРАЦИЯ</w:t>
      </w:r>
    </w:p>
    <w:p w14:paraId="54466941" w14:textId="77777777" w:rsidR="006460CD" w:rsidRPr="006460CD" w:rsidRDefault="006460CD" w:rsidP="006460CD">
      <w:pPr>
        <w:jc w:val="center"/>
        <w:rPr>
          <w:rFonts w:eastAsia="Calibri"/>
          <w:b/>
          <w:sz w:val="36"/>
          <w:szCs w:val="36"/>
          <w:lang w:eastAsia="en-US"/>
        </w:rPr>
      </w:pPr>
      <w:r w:rsidRPr="006460CD">
        <w:rPr>
          <w:rFonts w:eastAsia="Calibri"/>
          <w:b/>
          <w:sz w:val="36"/>
          <w:szCs w:val="36"/>
          <w:lang w:eastAsia="en-US"/>
        </w:rPr>
        <w:t xml:space="preserve"> ОДЕССКОГО МУНИЦИПАЛЬНОГО РАЙОНА ОМСКОЙ ОБЛАСТИ</w:t>
      </w:r>
    </w:p>
    <w:p w14:paraId="2C40C84B" w14:textId="77777777" w:rsidR="006460CD" w:rsidRPr="006460CD" w:rsidRDefault="006460CD" w:rsidP="006460CD">
      <w:pPr>
        <w:rPr>
          <w:rFonts w:eastAsia="Calibri"/>
          <w:b/>
          <w:sz w:val="28"/>
          <w:szCs w:val="28"/>
          <w:lang w:eastAsia="en-US"/>
        </w:rPr>
      </w:pPr>
    </w:p>
    <w:p w14:paraId="4C50AB61" w14:textId="77777777" w:rsidR="006460CD" w:rsidRPr="006460CD" w:rsidRDefault="006460CD" w:rsidP="006460CD">
      <w:pPr>
        <w:rPr>
          <w:rFonts w:eastAsia="Calibri"/>
          <w:b/>
          <w:sz w:val="28"/>
          <w:szCs w:val="28"/>
          <w:lang w:eastAsia="en-US"/>
        </w:rPr>
      </w:pPr>
    </w:p>
    <w:p w14:paraId="4DCB82AD" w14:textId="77777777" w:rsidR="006460CD" w:rsidRPr="006460CD" w:rsidRDefault="006460CD" w:rsidP="006460CD">
      <w:pPr>
        <w:jc w:val="center"/>
        <w:rPr>
          <w:rFonts w:eastAsia="Calibri"/>
          <w:b/>
          <w:sz w:val="36"/>
          <w:szCs w:val="36"/>
          <w:lang w:eastAsia="en-US"/>
        </w:rPr>
      </w:pPr>
      <w:r w:rsidRPr="006460CD">
        <w:rPr>
          <w:rFonts w:eastAsia="Calibri"/>
          <w:b/>
          <w:sz w:val="36"/>
          <w:szCs w:val="36"/>
          <w:lang w:eastAsia="en-US"/>
        </w:rPr>
        <w:t>ПОСТАНОВЛЕНИЕ</w:t>
      </w:r>
    </w:p>
    <w:p w14:paraId="136109E8" w14:textId="77777777" w:rsidR="006460CD" w:rsidRPr="006460CD" w:rsidRDefault="006460CD" w:rsidP="006460CD">
      <w:pPr>
        <w:widowControl w:val="0"/>
        <w:autoSpaceDE w:val="0"/>
        <w:autoSpaceDN w:val="0"/>
        <w:jc w:val="both"/>
        <w:rPr>
          <w:sz w:val="28"/>
          <w:szCs w:val="28"/>
        </w:rPr>
      </w:pPr>
    </w:p>
    <w:p w14:paraId="0CC5C1B5" w14:textId="77777777" w:rsidR="006460CD" w:rsidRPr="006460CD" w:rsidRDefault="006460CD" w:rsidP="006460CD">
      <w:pPr>
        <w:widowControl w:val="0"/>
        <w:autoSpaceDE w:val="0"/>
        <w:autoSpaceDN w:val="0"/>
        <w:jc w:val="both"/>
        <w:rPr>
          <w:sz w:val="28"/>
          <w:szCs w:val="28"/>
        </w:rPr>
      </w:pPr>
    </w:p>
    <w:p w14:paraId="19A4E79E" w14:textId="77777777" w:rsidR="006460CD" w:rsidRPr="006460CD" w:rsidRDefault="006460CD" w:rsidP="006460CD">
      <w:pPr>
        <w:widowControl w:val="0"/>
        <w:autoSpaceDE w:val="0"/>
        <w:autoSpaceDN w:val="0"/>
        <w:rPr>
          <w:sz w:val="28"/>
          <w:szCs w:val="28"/>
        </w:rPr>
      </w:pPr>
      <w:r w:rsidRPr="006460CD">
        <w:rPr>
          <w:color w:val="000000"/>
          <w:sz w:val="28"/>
          <w:szCs w:val="28"/>
        </w:rPr>
        <w:t xml:space="preserve">____________ года                                                                                       </w:t>
      </w:r>
      <w:r w:rsidRPr="006460CD">
        <w:rPr>
          <w:sz w:val="28"/>
          <w:szCs w:val="28"/>
        </w:rPr>
        <w:t>№___</w:t>
      </w:r>
    </w:p>
    <w:p w14:paraId="665647FA" w14:textId="77777777" w:rsidR="006460CD" w:rsidRPr="006460CD" w:rsidRDefault="006460CD" w:rsidP="006460CD">
      <w:pPr>
        <w:widowControl w:val="0"/>
        <w:autoSpaceDE w:val="0"/>
        <w:autoSpaceDN w:val="0"/>
        <w:jc w:val="both"/>
        <w:rPr>
          <w:sz w:val="28"/>
          <w:szCs w:val="28"/>
        </w:rPr>
      </w:pPr>
    </w:p>
    <w:p w14:paraId="171428C6" w14:textId="77777777" w:rsidR="006460CD" w:rsidRPr="006460CD" w:rsidRDefault="006460CD" w:rsidP="006460CD">
      <w:pPr>
        <w:widowControl w:val="0"/>
        <w:autoSpaceDE w:val="0"/>
        <w:autoSpaceDN w:val="0"/>
        <w:jc w:val="center"/>
        <w:rPr>
          <w:sz w:val="28"/>
          <w:szCs w:val="28"/>
        </w:rPr>
      </w:pPr>
    </w:p>
    <w:p w14:paraId="7B6CFD6E" w14:textId="032D7BAF" w:rsidR="006460CD" w:rsidRPr="006460CD" w:rsidRDefault="006460CD" w:rsidP="006460CD">
      <w:pPr>
        <w:shd w:val="clear" w:color="auto" w:fill="FFFFFF"/>
        <w:jc w:val="center"/>
        <w:rPr>
          <w:sz w:val="28"/>
          <w:szCs w:val="28"/>
        </w:rPr>
      </w:pPr>
      <w:r w:rsidRPr="006460CD">
        <w:rPr>
          <w:sz w:val="28"/>
          <w:szCs w:val="28"/>
        </w:rPr>
        <w:t>О внесении изменений в постановление Главы Одесского муниципального района Омской области от 19.12.2022 №52</w:t>
      </w:r>
      <w:r>
        <w:rPr>
          <w:sz w:val="28"/>
          <w:szCs w:val="28"/>
        </w:rPr>
        <w:t>5</w:t>
      </w:r>
      <w:r w:rsidRPr="006460CD">
        <w:rPr>
          <w:sz w:val="28"/>
          <w:szCs w:val="28"/>
        </w:rPr>
        <w:t xml:space="preserve"> «</w:t>
      </w:r>
      <w:r w:rsidRPr="006D611D">
        <w:rPr>
          <w:sz w:val="28"/>
          <w:szCs w:val="28"/>
        </w:rPr>
        <w:t xml:space="preserve">Об утверждении </w:t>
      </w:r>
      <w:r>
        <w:rPr>
          <w:sz w:val="28"/>
          <w:szCs w:val="28"/>
        </w:rPr>
        <w:t xml:space="preserve">местных </w:t>
      </w:r>
      <w:r w:rsidRPr="006D611D">
        <w:rPr>
          <w:sz w:val="28"/>
          <w:szCs w:val="28"/>
        </w:rPr>
        <w:t xml:space="preserve">нормативов градостроительного проектирования </w:t>
      </w:r>
      <w:proofErr w:type="spellStart"/>
      <w:r>
        <w:rPr>
          <w:sz w:val="28"/>
          <w:szCs w:val="28"/>
        </w:rPr>
        <w:t>Белостокского</w:t>
      </w:r>
      <w:proofErr w:type="spellEnd"/>
      <w:r w:rsidRPr="006D611D">
        <w:rPr>
          <w:sz w:val="28"/>
          <w:szCs w:val="28"/>
        </w:rPr>
        <w:t xml:space="preserve"> сельского поселения Одесского муниц</w:t>
      </w:r>
      <w:r>
        <w:rPr>
          <w:sz w:val="28"/>
          <w:szCs w:val="28"/>
        </w:rPr>
        <w:t>ипального района Омской области</w:t>
      </w:r>
      <w:r w:rsidRPr="006460CD">
        <w:rPr>
          <w:sz w:val="28"/>
          <w:szCs w:val="28"/>
        </w:rPr>
        <w:t>»</w:t>
      </w:r>
    </w:p>
    <w:p w14:paraId="1F436C6F" w14:textId="77777777" w:rsidR="006460CD" w:rsidRPr="006460CD" w:rsidRDefault="006460CD" w:rsidP="006460CD">
      <w:pPr>
        <w:shd w:val="clear" w:color="auto" w:fill="FFFFFF"/>
        <w:jc w:val="center"/>
        <w:rPr>
          <w:sz w:val="28"/>
          <w:szCs w:val="28"/>
        </w:rPr>
      </w:pPr>
    </w:p>
    <w:p w14:paraId="78A3A162" w14:textId="77777777" w:rsidR="006460CD" w:rsidRPr="006460CD" w:rsidRDefault="006460CD" w:rsidP="006460CD">
      <w:pPr>
        <w:shd w:val="clear" w:color="auto" w:fill="FFFFFF"/>
        <w:jc w:val="center"/>
        <w:rPr>
          <w:sz w:val="28"/>
          <w:szCs w:val="28"/>
        </w:rPr>
      </w:pPr>
    </w:p>
    <w:p w14:paraId="38731C3F" w14:textId="77777777" w:rsidR="006460CD" w:rsidRPr="006460CD" w:rsidRDefault="006460CD" w:rsidP="006460CD">
      <w:pPr>
        <w:widowControl w:val="0"/>
        <w:autoSpaceDE w:val="0"/>
        <w:autoSpaceDN w:val="0"/>
        <w:ind w:firstLine="708"/>
        <w:jc w:val="both"/>
        <w:rPr>
          <w:sz w:val="28"/>
          <w:szCs w:val="28"/>
          <w:lang w:eastAsia="ar-SA"/>
        </w:rPr>
      </w:pPr>
      <w:r w:rsidRPr="006460CD">
        <w:rPr>
          <w:sz w:val="28"/>
          <w:szCs w:val="28"/>
        </w:rPr>
        <w:t>В соответствии с Градостроительным кодексом Российской Федерации, Гражданским кодексом Российской Федерации</w:t>
      </w:r>
      <w:r w:rsidRPr="006460CD">
        <w:rPr>
          <w:sz w:val="28"/>
          <w:szCs w:val="28"/>
          <w:lang w:eastAsia="ar-SA"/>
        </w:rPr>
        <w:t xml:space="preserve">, Законом Омской области от 09.03.2007 №874-ОЗ «О регулировании градостроительной деятельности в Омской области», руководствуясь Федеральным законом от 06.10.2003 №131-ФЗ «Об общих принципах организации местного самоуправления в Российской Федерации», статьями 27,28 Устава </w:t>
      </w:r>
      <w:r w:rsidRPr="006460CD">
        <w:rPr>
          <w:spacing w:val="-1"/>
          <w:sz w:val="28"/>
          <w:szCs w:val="28"/>
          <w:lang w:eastAsia="ar-SA"/>
        </w:rPr>
        <w:t>Одесского муниципального района Омской области</w:t>
      </w:r>
      <w:r w:rsidRPr="006460CD">
        <w:rPr>
          <w:spacing w:val="16"/>
          <w:sz w:val="28"/>
          <w:szCs w:val="28"/>
          <w:lang w:eastAsia="ar-SA"/>
        </w:rPr>
        <w:t>,</w:t>
      </w:r>
    </w:p>
    <w:p w14:paraId="330F693D" w14:textId="77777777" w:rsidR="006460CD" w:rsidRPr="006460CD" w:rsidRDefault="006460CD" w:rsidP="006460CD">
      <w:pPr>
        <w:widowControl w:val="0"/>
        <w:tabs>
          <w:tab w:val="left" w:pos="1134"/>
        </w:tabs>
        <w:autoSpaceDE w:val="0"/>
        <w:autoSpaceDN w:val="0"/>
        <w:jc w:val="both"/>
        <w:rPr>
          <w:sz w:val="28"/>
          <w:szCs w:val="28"/>
        </w:rPr>
      </w:pPr>
      <w:r w:rsidRPr="006460CD">
        <w:rPr>
          <w:b/>
          <w:sz w:val="28"/>
          <w:szCs w:val="28"/>
        </w:rPr>
        <w:t>ПОСТАНОВЛЯЕТ</w:t>
      </w:r>
      <w:r w:rsidRPr="006460CD">
        <w:rPr>
          <w:sz w:val="28"/>
          <w:szCs w:val="28"/>
        </w:rPr>
        <w:t>:</w:t>
      </w:r>
    </w:p>
    <w:p w14:paraId="71452685" w14:textId="34A6FB39" w:rsidR="006460CD" w:rsidRPr="006460CD" w:rsidRDefault="006460CD" w:rsidP="006460CD">
      <w:pPr>
        <w:widowControl w:val="0"/>
        <w:autoSpaceDE w:val="0"/>
        <w:autoSpaceDN w:val="0"/>
        <w:jc w:val="both"/>
        <w:rPr>
          <w:sz w:val="28"/>
          <w:szCs w:val="28"/>
        </w:rPr>
      </w:pPr>
      <w:r w:rsidRPr="006460CD">
        <w:rPr>
          <w:sz w:val="28"/>
          <w:szCs w:val="28"/>
        </w:rPr>
        <w:tab/>
        <w:t>1. Приложение к постановлению Главы Одесского муниципального района Омской области от 19.12.2022 №52</w:t>
      </w:r>
      <w:r>
        <w:rPr>
          <w:sz w:val="28"/>
          <w:szCs w:val="28"/>
        </w:rPr>
        <w:t>5</w:t>
      </w:r>
      <w:r w:rsidRPr="006460CD">
        <w:rPr>
          <w:sz w:val="28"/>
          <w:szCs w:val="28"/>
        </w:rPr>
        <w:t xml:space="preserve"> «</w:t>
      </w:r>
      <w:r w:rsidRPr="006460CD">
        <w:rPr>
          <w:sz w:val="28"/>
          <w:szCs w:val="28"/>
        </w:rPr>
        <w:t xml:space="preserve">Об утверждении местных нормативов градостроительного проектирования </w:t>
      </w:r>
      <w:proofErr w:type="spellStart"/>
      <w:r w:rsidRPr="006460CD">
        <w:rPr>
          <w:sz w:val="28"/>
          <w:szCs w:val="28"/>
        </w:rPr>
        <w:t>Белостокского</w:t>
      </w:r>
      <w:proofErr w:type="spellEnd"/>
      <w:r w:rsidRPr="006460CD">
        <w:rPr>
          <w:sz w:val="28"/>
          <w:szCs w:val="28"/>
        </w:rPr>
        <w:t xml:space="preserve"> сельского поселения Одесского муниц</w:t>
      </w:r>
      <w:r>
        <w:rPr>
          <w:sz w:val="28"/>
          <w:szCs w:val="28"/>
        </w:rPr>
        <w:t>ипального района Омской области</w:t>
      </w:r>
      <w:r w:rsidRPr="006460CD">
        <w:rPr>
          <w:sz w:val="28"/>
          <w:szCs w:val="28"/>
        </w:rPr>
        <w:t xml:space="preserve">» изложить в новой редакции согласно приложению к настоящему постановлению. </w:t>
      </w:r>
    </w:p>
    <w:p w14:paraId="04E3A299" w14:textId="77777777" w:rsidR="006460CD" w:rsidRPr="006460CD" w:rsidRDefault="006460CD" w:rsidP="006460CD">
      <w:pPr>
        <w:widowControl w:val="0"/>
        <w:autoSpaceDE w:val="0"/>
        <w:autoSpaceDN w:val="0"/>
        <w:ind w:firstLine="567"/>
        <w:jc w:val="both"/>
        <w:rPr>
          <w:sz w:val="28"/>
          <w:szCs w:val="28"/>
        </w:rPr>
      </w:pPr>
      <w:r w:rsidRPr="006460CD">
        <w:rPr>
          <w:sz w:val="28"/>
          <w:szCs w:val="28"/>
        </w:rPr>
        <w:t>2.  Поручить отделу строительства, архитектуры и ЖКХ Администрации Одесского муниципального района Омской области:</w:t>
      </w:r>
    </w:p>
    <w:p w14:paraId="2BE178D0" w14:textId="77777777" w:rsidR="006460CD" w:rsidRPr="006460CD" w:rsidRDefault="006460CD" w:rsidP="006460CD">
      <w:pPr>
        <w:widowControl w:val="0"/>
        <w:autoSpaceDE w:val="0"/>
        <w:autoSpaceDN w:val="0"/>
        <w:ind w:firstLine="567"/>
        <w:jc w:val="both"/>
        <w:rPr>
          <w:sz w:val="28"/>
          <w:szCs w:val="28"/>
        </w:rPr>
      </w:pPr>
      <w:r w:rsidRPr="006460CD">
        <w:rPr>
          <w:sz w:val="28"/>
          <w:szCs w:val="28"/>
        </w:rPr>
        <w:t xml:space="preserve">2.1. Обеспечить размещение настоящего постановления на официальном сайте Одесского муниципального  района Омской области в информационно-телекоммуникационной сети «Интернет» </w:t>
      </w:r>
      <w:hyperlink r:id="rId14" w:history="1">
        <w:r w:rsidRPr="006460CD">
          <w:rPr>
            <w:sz w:val="28"/>
            <w:szCs w:val="28"/>
          </w:rPr>
          <w:t>https://odesskij-r52.gosweb.gosuslugi.ru</w:t>
        </w:r>
      </w:hyperlink>
      <w:r w:rsidRPr="006460CD">
        <w:rPr>
          <w:sz w:val="28"/>
          <w:szCs w:val="28"/>
        </w:rPr>
        <w:t>.</w:t>
      </w:r>
    </w:p>
    <w:p w14:paraId="03E48401" w14:textId="77777777" w:rsidR="006460CD" w:rsidRPr="006460CD" w:rsidRDefault="006460CD" w:rsidP="006460CD">
      <w:pPr>
        <w:widowControl w:val="0"/>
        <w:autoSpaceDE w:val="0"/>
        <w:autoSpaceDN w:val="0"/>
        <w:ind w:firstLine="567"/>
        <w:jc w:val="both"/>
        <w:rPr>
          <w:sz w:val="28"/>
          <w:szCs w:val="28"/>
        </w:rPr>
      </w:pPr>
      <w:r w:rsidRPr="006460CD">
        <w:rPr>
          <w:sz w:val="28"/>
          <w:szCs w:val="28"/>
        </w:rPr>
        <w:t xml:space="preserve">2.2. Обеспечить доступ к нормативам градостроительного проектирования для Одесского муниципального района Омской области на официальном сайте </w:t>
      </w:r>
      <w:r w:rsidRPr="006460CD">
        <w:rPr>
          <w:sz w:val="28"/>
          <w:szCs w:val="28"/>
        </w:rPr>
        <w:lastRenderedPageBreak/>
        <w:t>федеральной системы территориального планирования.</w:t>
      </w:r>
    </w:p>
    <w:p w14:paraId="70A8D5EE" w14:textId="77777777" w:rsidR="006460CD" w:rsidRPr="006460CD" w:rsidRDefault="006460CD" w:rsidP="006460CD">
      <w:pPr>
        <w:widowControl w:val="0"/>
        <w:autoSpaceDE w:val="0"/>
        <w:autoSpaceDN w:val="0"/>
        <w:ind w:firstLine="567"/>
        <w:jc w:val="both"/>
        <w:rPr>
          <w:color w:val="FF0000"/>
          <w:sz w:val="28"/>
          <w:szCs w:val="28"/>
        </w:rPr>
      </w:pPr>
      <w:r w:rsidRPr="006460CD">
        <w:rPr>
          <w:sz w:val="28"/>
          <w:szCs w:val="28"/>
        </w:rPr>
        <w:t xml:space="preserve">2.3. Обеспечить опубликование настоящего постановления в официальном приложении газеты «Пламя всегда с вами» - «Одесский муниципальный вестник». </w:t>
      </w:r>
    </w:p>
    <w:p w14:paraId="1823F4D0" w14:textId="77777777" w:rsidR="006460CD" w:rsidRPr="006460CD" w:rsidRDefault="006460CD" w:rsidP="006460CD">
      <w:pPr>
        <w:widowControl w:val="0"/>
        <w:autoSpaceDE w:val="0"/>
        <w:autoSpaceDN w:val="0"/>
        <w:adjustRightInd w:val="0"/>
        <w:ind w:firstLine="567"/>
        <w:jc w:val="both"/>
        <w:rPr>
          <w:sz w:val="28"/>
          <w:szCs w:val="28"/>
        </w:rPr>
      </w:pPr>
      <w:r w:rsidRPr="006460CD">
        <w:rPr>
          <w:color w:val="000000"/>
          <w:sz w:val="28"/>
          <w:szCs w:val="28"/>
        </w:rPr>
        <w:t xml:space="preserve">3.  </w:t>
      </w:r>
      <w:r w:rsidRPr="006460CD">
        <w:rPr>
          <w:sz w:val="28"/>
          <w:szCs w:val="28"/>
        </w:rPr>
        <w:t xml:space="preserve">Контроль исполнения настоящего постановления возложить на Е.И. </w:t>
      </w:r>
      <w:proofErr w:type="spellStart"/>
      <w:r w:rsidRPr="006460CD">
        <w:rPr>
          <w:sz w:val="28"/>
          <w:szCs w:val="28"/>
        </w:rPr>
        <w:t>Живагу</w:t>
      </w:r>
      <w:proofErr w:type="spellEnd"/>
      <w:r w:rsidRPr="006460CD">
        <w:rPr>
          <w:sz w:val="28"/>
          <w:szCs w:val="28"/>
        </w:rPr>
        <w:t xml:space="preserve">, заместителя Главы Одесского муниципального района Омской области, начальника отдела строительства, архитектуры и ЖКХ Администрации Одесского муниципального района Омской области. </w:t>
      </w:r>
    </w:p>
    <w:p w14:paraId="36739206" w14:textId="77777777" w:rsidR="006460CD" w:rsidRPr="006460CD" w:rsidRDefault="006460CD" w:rsidP="006460CD">
      <w:pPr>
        <w:spacing w:line="276" w:lineRule="auto"/>
        <w:rPr>
          <w:sz w:val="28"/>
          <w:szCs w:val="28"/>
        </w:rPr>
      </w:pPr>
    </w:p>
    <w:p w14:paraId="0AB5CE71" w14:textId="77777777" w:rsidR="006460CD" w:rsidRPr="006460CD" w:rsidRDefault="006460CD" w:rsidP="006460CD">
      <w:pPr>
        <w:spacing w:line="276" w:lineRule="auto"/>
        <w:rPr>
          <w:sz w:val="28"/>
          <w:szCs w:val="28"/>
        </w:rPr>
      </w:pPr>
    </w:p>
    <w:p w14:paraId="7BBD8BDB" w14:textId="77777777" w:rsidR="006460CD" w:rsidRPr="006460CD" w:rsidRDefault="006460CD" w:rsidP="006460CD">
      <w:pPr>
        <w:widowControl w:val="0"/>
        <w:autoSpaceDE w:val="0"/>
        <w:autoSpaceDN w:val="0"/>
        <w:adjustRightInd w:val="0"/>
        <w:jc w:val="both"/>
        <w:rPr>
          <w:sz w:val="28"/>
          <w:szCs w:val="28"/>
        </w:rPr>
      </w:pPr>
      <w:r w:rsidRPr="006460CD">
        <w:rPr>
          <w:sz w:val="28"/>
          <w:szCs w:val="28"/>
        </w:rPr>
        <w:t>Глава                                                                                                 Е.Ю. Журавлёв</w:t>
      </w:r>
    </w:p>
    <w:p w14:paraId="31AB435A" w14:textId="77777777" w:rsidR="006460CD" w:rsidRPr="006460CD" w:rsidRDefault="006460CD" w:rsidP="006460CD">
      <w:pPr>
        <w:spacing w:line="276" w:lineRule="auto"/>
        <w:rPr>
          <w:rFonts w:ascii="Tahoma" w:hAnsi="Tahoma" w:cs="Tahoma"/>
          <w:b/>
          <w:strike/>
        </w:rPr>
      </w:pPr>
    </w:p>
    <w:p w14:paraId="124391AA" w14:textId="77777777" w:rsidR="006460CD" w:rsidRPr="006460CD" w:rsidRDefault="006460CD" w:rsidP="006460CD">
      <w:pPr>
        <w:spacing w:line="276" w:lineRule="auto"/>
        <w:rPr>
          <w:rFonts w:ascii="Tahoma" w:hAnsi="Tahoma" w:cs="Tahoma"/>
          <w:b/>
          <w:strike/>
        </w:rPr>
      </w:pPr>
    </w:p>
    <w:p w14:paraId="4537E28D" w14:textId="77777777" w:rsidR="006460CD" w:rsidRPr="006460CD" w:rsidRDefault="006460CD" w:rsidP="006460CD">
      <w:pPr>
        <w:spacing w:line="276" w:lineRule="auto"/>
        <w:rPr>
          <w:rFonts w:ascii="Tahoma" w:hAnsi="Tahoma" w:cs="Tahoma"/>
          <w:b/>
          <w:strike/>
        </w:rPr>
      </w:pPr>
    </w:p>
    <w:p w14:paraId="0BFB131E" w14:textId="77777777" w:rsidR="006460CD" w:rsidRPr="006460CD" w:rsidRDefault="006460CD" w:rsidP="006460CD">
      <w:pPr>
        <w:spacing w:line="276" w:lineRule="auto"/>
        <w:rPr>
          <w:rFonts w:ascii="Tahoma" w:hAnsi="Tahoma" w:cs="Tahoma"/>
          <w:b/>
          <w:strike/>
        </w:rPr>
      </w:pPr>
    </w:p>
    <w:p w14:paraId="3A191BD9" w14:textId="77777777" w:rsidR="006460CD" w:rsidRPr="006460CD" w:rsidRDefault="006460CD" w:rsidP="006460CD">
      <w:pPr>
        <w:spacing w:line="276" w:lineRule="auto"/>
        <w:rPr>
          <w:rFonts w:ascii="Tahoma" w:hAnsi="Tahoma" w:cs="Tahoma"/>
          <w:b/>
          <w:strike/>
        </w:rPr>
      </w:pPr>
    </w:p>
    <w:p w14:paraId="704E2547" w14:textId="77777777" w:rsidR="006460CD" w:rsidRPr="006460CD" w:rsidRDefault="006460CD" w:rsidP="006460CD">
      <w:pPr>
        <w:spacing w:line="276" w:lineRule="auto"/>
        <w:rPr>
          <w:rFonts w:ascii="Tahoma" w:hAnsi="Tahoma" w:cs="Tahoma"/>
          <w:b/>
          <w:strike/>
        </w:rPr>
      </w:pPr>
    </w:p>
    <w:p w14:paraId="00F8FFA5" w14:textId="77777777" w:rsidR="006460CD" w:rsidRPr="006460CD" w:rsidRDefault="006460CD" w:rsidP="006460CD">
      <w:pPr>
        <w:spacing w:line="276" w:lineRule="auto"/>
        <w:rPr>
          <w:rFonts w:ascii="Tahoma" w:hAnsi="Tahoma" w:cs="Tahoma"/>
          <w:b/>
          <w:strike/>
        </w:rPr>
      </w:pPr>
    </w:p>
    <w:p w14:paraId="6B741150" w14:textId="77777777" w:rsidR="006460CD" w:rsidRPr="006460CD" w:rsidRDefault="006460CD" w:rsidP="006460CD">
      <w:pPr>
        <w:spacing w:line="276" w:lineRule="auto"/>
        <w:rPr>
          <w:rFonts w:ascii="Tahoma" w:hAnsi="Tahoma" w:cs="Tahoma"/>
          <w:b/>
          <w:strike/>
        </w:rPr>
      </w:pPr>
    </w:p>
    <w:p w14:paraId="5EC928FE" w14:textId="77777777" w:rsidR="006460CD" w:rsidRPr="006460CD" w:rsidRDefault="006460CD" w:rsidP="006460CD">
      <w:pPr>
        <w:spacing w:line="276" w:lineRule="auto"/>
        <w:rPr>
          <w:rFonts w:ascii="Tahoma" w:hAnsi="Tahoma" w:cs="Tahoma"/>
          <w:b/>
          <w:strike/>
        </w:rPr>
      </w:pPr>
    </w:p>
    <w:p w14:paraId="6636721C" w14:textId="77777777" w:rsidR="006460CD" w:rsidRPr="006460CD" w:rsidRDefault="006460CD" w:rsidP="006460CD">
      <w:pPr>
        <w:spacing w:line="276" w:lineRule="auto"/>
        <w:rPr>
          <w:rFonts w:ascii="Tahoma" w:hAnsi="Tahoma" w:cs="Tahoma"/>
          <w:b/>
          <w:strike/>
        </w:rPr>
      </w:pPr>
    </w:p>
    <w:p w14:paraId="51C49435" w14:textId="77777777" w:rsidR="006460CD" w:rsidRPr="006460CD" w:rsidRDefault="006460CD" w:rsidP="006460CD">
      <w:pPr>
        <w:spacing w:line="276" w:lineRule="auto"/>
        <w:rPr>
          <w:rFonts w:ascii="Tahoma" w:hAnsi="Tahoma" w:cs="Tahoma"/>
          <w:b/>
          <w:strike/>
        </w:rPr>
      </w:pPr>
    </w:p>
    <w:p w14:paraId="7D768EA4" w14:textId="77777777" w:rsidR="006460CD" w:rsidRPr="006460CD" w:rsidRDefault="006460CD" w:rsidP="006460CD">
      <w:pPr>
        <w:spacing w:line="276" w:lineRule="auto"/>
        <w:rPr>
          <w:rFonts w:ascii="Tahoma" w:hAnsi="Tahoma" w:cs="Tahoma"/>
          <w:b/>
          <w:strike/>
        </w:rPr>
      </w:pPr>
    </w:p>
    <w:p w14:paraId="484B1E2B" w14:textId="77777777" w:rsidR="006460CD" w:rsidRPr="006460CD" w:rsidRDefault="006460CD" w:rsidP="006460CD">
      <w:pPr>
        <w:spacing w:line="276" w:lineRule="auto"/>
        <w:rPr>
          <w:rFonts w:ascii="Tahoma" w:hAnsi="Tahoma" w:cs="Tahoma"/>
          <w:b/>
          <w:strike/>
        </w:rPr>
      </w:pPr>
    </w:p>
    <w:p w14:paraId="04D12361" w14:textId="77777777" w:rsidR="006460CD" w:rsidRPr="006460CD" w:rsidRDefault="006460CD" w:rsidP="006460CD">
      <w:pPr>
        <w:spacing w:line="276" w:lineRule="auto"/>
        <w:rPr>
          <w:rFonts w:ascii="Tahoma" w:hAnsi="Tahoma" w:cs="Tahoma"/>
          <w:b/>
          <w:strike/>
        </w:rPr>
      </w:pPr>
    </w:p>
    <w:p w14:paraId="6646E5DA" w14:textId="77777777" w:rsidR="006460CD" w:rsidRPr="006460CD" w:rsidRDefault="006460CD" w:rsidP="006460CD">
      <w:pPr>
        <w:spacing w:line="276" w:lineRule="auto"/>
        <w:rPr>
          <w:rFonts w:ascii="Tahoma" w:hAnsi="Tahoma" w:cs="Tahoma"/>
          <w:b/>
          <w:strike/>
        </w:rPr>
      </w:pPr>
    </w:p>
    <w:p w14:paraId="48ECBD14" w14:textId="77777777" w:rsidR="006460CD" w:rsidRPr="006460CD" w:rsidRDefault="006460CD" w:rsidP="006460CD">
      <w:pPr>
        <w:spacing w:line="276" w:lineRule="auto"/>
        <w:rPr>
          <w:rFonts w:ascii="Tahoma" w:hAnsi="Tahoma" w:cs="Tahoma"/>
          <w:b/>
          <w:strike/>
        </w:rPr>
      </w:pPr>
    </w:p>
    <w:p w14:paraId="3D1E7CC9" w14:textId="77777777" w:rsidR="006460CD" w:rsidRPr="006460CD" w:rsidRDefault="006460CD" w:rsidP="006460CD">
      <w:pPr>
        <w:spacing w:line="276" w:lineRule="auto"/>
        <w:rPr>
          <w:rFonts w:ascii="Tahoma" w:hAnsi="Tahoma" w:cs="Tahoma"/>
          <w:b/>
          <w:strike/>
        </w:rPr>
      </w:pPr>
    </w:p>
    <w:p w14:paraId="55A600A9" w14:textId="77777777" w:rsidR="006460CD" w:rsidRPr="006460CD" w:rsidRDefault="006460CD" w:rsidP="006460CD">
      <w:pPr>
        <w:spacing w:line="276" w:lineRule="auto"/>
        <w:rPr>
          <w:rFonts w:ascii="Tahoma" w:hAnsi="Tahoma" w:cs="Tahoma"/>
          <w:b/>
          <w:strike/>
        </w:rPr>
      </w:pPr>
    </w:p>
    <w:p w14:paraId="5C7444D6" w14:textId="77777777" w:rsidR="006460CD" w:rsidRPr="006460CD" w:rsidRDefault="006460CD" w:rsidP="006460CD">
      <w:pPr>
        <w:spacing w:line="276" w:lineRule="auto"/>
        <w:rPr>
          <w:rFonts w:ascii="Tahoma" w:hAnsi="Tahoma" w:cs="Tahoma"/>
          <w:b/>
          <w:strike/>
        </w:rPr>
      </w:pPr>
    </w:p>
    <w:p w14:paraId="73819FBA" w14:textId="77777777" w:rsidR="006460CD" w:rsidRPr="006460CD" w:rsidRDefault="006460CD" w:rsidP="006460CD">
      <w:pPr>
        <w:spacing w:line="276" w:lineRule="auto"/>
        <w:rPr>
          <w:rFonts w:ascii="Tahoma" w:hAnsi="Tahoma" w:cs="Tahoma"/>
          <w:b/>
          <w:strike/>
        </w:rPr>
      </w:pPr>
    </w:p>
    <w:p w14:paraId="4ED9A88B" w14:textId="77777777" w:rsidR="006460CD" w:rsidRPr="006460CD" w:rsidRDefault="006460CD" w:rsidP="006460CD">
      <w:pPr>
        <w:spacing w:line="276" w:lineRule="auto"/>
        <w:rPr>
          <w:rFonts w:ascii="Tahoma" w:hAnsi="Tahoma" w:cs="Tahoma"/>
          <w:b/>
          <w:strike/>
        </w:rPr>
      </w:pPr>
    </w:p>
    <w:p w14:paraId="0F23ADA6" w14:textId="77777777" w:rsidR="006460CD" w:rsidRPr="006460CD" w:rsidRDefault="006460CD" w:rsidP="006460CD">
      <w:pPr>
        <w:spacing w:line="276" w:lineRule="auto"/>
        <w:rPr>
          <w:rFonts w:ascii="Tahoma" w:hAnsi="Tahoma" w:cs="Tahoma"/>
          <w:b/>
          <w:strike/>
        </w:rPr>
      </w:pPr>
    </w:p>
    <w:p w14:paraId="66C961EA" w14:textId="77777777" w:rsidR="006460CD" w:rsidRPr="006460CD" w:rsidRDefault="006460CD" w:rsidP="006460CD">
      <w:pPr>
        <w:spacing w:line="276" w:lineRule="auto"/>
        <w:rPr>
          <w:rFonts w:ascii="Tahoma" w:hAnsi="Tahoma" w:cs="Tahoma"/>
          <w:b/>
          <w:strike/>
        </w:rPr>
      </w:pPr>
    </w:p>
    <w:p w14:paraId="56BE3914" w14:textId="77777777" w:rsidR="006460CD" w:rsidRPr="006460CD" w:rsidRDefault="006460CD" w:rsidP="006460CD">
      <w:pPr>
        <w:spacing w:line="276" w:lineRule="auto"/>
        <w:rPr>
          <w:rFonts w:ascii="Tahoma" w:hAnsi="Tahoma" w:cs="Tahoma"/>
          <w:b/>
          <w:strike/>
        </w:rPr>
      </w:pPr>
    </w:p>
    <w:p w14:paraId="5AA0A3C2" w14:textId="77777777" w:rsidR="006460CD" w:rsidRPr="006460CD" w:rsidRDefault="006460CD" w:rsidP="006460CD">
      <w:pPr>
        <w:spacing w:line="276" w:lineRule="auto"/>
        <w:rPr>
          <w:rFonts w:ascii="Tahoma" w:hAnsi="Tahoma" w:cs="Tahoma"/>
          <w:b/>
          <w:strike/>
        </w:rPr>
      </w:pPr>
    </w:p>
    <w:p w14:paraId="5FB72E1B" w14:textId="77777777" w:rsidR="006460CD" w:rsidRPr="006460CD" w:rsidRDefault="006460CD" w:rsidP="006460CD">
      <w:pPr>
        <w:spacing w:line="276" w:lineRule="auto"/>
        <w:rPr>
          <w:rFonts w:ascii="Tahoma" w:hAnsi="Tahoma" w:cs="Tahoma"/>
          <w:b/>
          <w:strike/>
        </w:rPr>
      </w:pPr>
    </w:p>
    <w:p w14:paraId="1170997A" w14:textId="77777777" w:rsidR="006460CD" w:rsidRPr="006460CD" w:rsidRDefault="006460CD" w:rsidP="006460CD">
      <w:pPr>
        <w:spacing w:line="276" w:lineRule="auto"/>
        <w:rPr>
          <w:rFonts w:ascii="Tahoma" w:hAnsi="Tahoma" w:cs="Tahoma"/>
          <w:b/>
          <w:strike/>
        </w:rPr>
      </w:pPr>
    </w:p>
    <w:p w14:paraId="27BCA4BB" w14:textId="77777777" w:rsidR="006460CD" w:rsidRPr="006460CD" w:rsidRDefault="006460CD" w:rsidP="006460CD">
      <w:pPr>
        <w:spacing w:line="276" w:lineRule="auto"/>
        <w:rPr>
          <w:rFonts w:ascii="Tahoma" w:hAnsi="Tahoma" w:cs="Tahoma"/>
          <w:b/>
          <w:strike/>
        </w:rPr>
      </w:pPr>
    </w:p>
    <w:p w14:paraId="0B085162" w14:textId="77777777" w:rsidR="006460CD" w:rsidRPr="006460CD" w:rsidRDefault="006460CD" w:rsidP="006460CD">
      <w:pPr>
        <w:spacing w:line="276" w:lineRule="auto"/>
        <w:rPr>
          <w:rFonts w:ascii="Tahoma" w:hAnsi="Tahoma" w:cs="Tahoma"/>
          <w:b/>
          <w:strike/>
        </w:rPr>
      </w:pPr>
    </w:p>
    <w:p w14:paraId="5926DFF6" w14:textId="77777777" w:rsidR="006460CD" w:rsidRPr="006460CD" w:rsidRDefault="006460CD" w:rsidP="006460CD">
      <w:pPr>
        <w:spacing w:line="276" w:lineRule="auto"/>
        <w:rPr>
          <w:rFonts w:ascii="Tahoma" w:hAnsi="Tahoma" w:cs="Tahoma"/>
          <w:b/>
          <w:strike/>
        </w:rPr>
      </w:pPr>
    </w:p>
    <w:p w14:paraId="436AC585" w14:textId="77777777" w:rsidR="006460CD" w:rsidRPr="006460CD" w:rsidRDefault="006460CD" w:rsidP="006460CD">
      <w:pPr>
        <w:spacing w:line="276" w:lineRule="auto"/>
        <w:rPr>
          <w:rFonts w:ascii="Tahoma" w:hAnsi="Tahoma" w:cs="Tahoma"/>
          <w:b/>
          <w:strike/>
        </w:rPr>
      </w:pPr>
    </w:p>
    <w:p w14:paraId="72286165" w14:textId="77777777" w:rsidR="006460CD" w:rsidRPr="006460CD" w:rsidRDefault="006460CD" w:rsidP="006460CD">
      <w:pPr>
        <w:rPr>
          <w:rFonts w:ascii="Tahoma" w:hAnsi="Tahoma" w:cs="Tahoma"/>
          <w:b/>
          <w:strike/>
        </w:rPr>
      </w:pPr>
    </w:p>
    <w:p w14:paraId="122D56FB" w14:textId="77777777" w:rsidR="006460CD" w:rsidRPr="006460CD" w:rsidRDefault="006460CD" w:rsidP="006460CD">
      <w:pPr>
        <w:rPr>
          <w:b/>
        </w:rPr>
      </w:pPr>
    </w:p>
    <w:p w14:paraId="706E9540" w14:textId="77777777" w:rsidR="006460CD" w:rsidRPr="006460CD" w:rsidRDefault="006460CD" w:rsidP="006460CD">
      <w:pPr>
        <w:spacing w:line="276" w:lineRule="auto"/>
        <w:ind w:left="4536"/>
        <w:rPr>
          <w:lang w:eastAsia="en-US"/>
        </w:rPr>
      </w:pPr>
      <w:r w:rsidRPr="006460CD">
        <w:rPr>
          <w:lang w:eastAsia="en-US"/>
        </w:rPr>
        <w:lastRenderedPageBreak/>
        <w:t>Приложение</w:t>
      </w:r>
    </w:p>
    <w:p w14:paraId="5D60AFAF" w14:textId="77777777" w:rsidR="006460CD" w:rsidRPr="006460CD" w:rsidRDefault="006460CD" w:rsidP="006460CD">
      <w:pPr>
        <w:spacing w:line="276" w:lineRule="auto"/>
        <w:ind w:left="4536"/>
        <w:rPr>
          <w:lang w:eastAsia="en-US"/>
        </w:rPr>
      </w:pPr>
      <w:r w:rsidRPr="006460CD">
        <w:rPr>
          <w:lang w:eastAsia="en-US"/>
        </w:rPr>
        <w:t xml:space="preserve">к постановлению Администрации Одесского муниципального района Омской области </w:t>
      </w:r>
      <w:proofErr w:type="gramStart"/>
      <w:r w:rsidRPr="006460CD">
        <w:rPr>
          <w:lang w:eastAsia="en-US"/>
        </w:rPr>
        <w:t>от</w:t>
      </w:r>
      <w:proofErr w:type="gramEnd"/>
      <w:r w:rsidRPr="006460CD">
        <w:rPr>
          <w:lang w:eastAsia="en-US"/>
        </w:rPr>
        <w:t xml:space="preserve"> ___________ №_____</w:t>
      </w:r>
    </w:p>
    <w:p w14:paraId="6140BB17" w14:textId="77777777" w:rsidR="006460CD" w:rsidRPr="006460CD" w:rsidRDefault="006460CD" w:rsidP="006460CD">
      <w:pPr>
        <w:spacing w:line="276" w:lineRule="auto"/>
        <w:ind w:left="4536"/>
        <w:rPr>
          <w:lang w:eastAsia="en-US"/>
        </w:rPr>
      </w:pPr>
      <w:r w:rsidRPr="006460CD">
        <w:rPr>
          <w:lang w:eastAsia="en-US"/>
        </w:rPr>
        <w:t xml:space="preserve">                                         </w:t>
      </w:r>
    </w:p>
    <w:p w14:paraId="0B565E7D" w14:textId="77777777" w:rsidR="006460CD" w:rsidRPr="006460CD" w:rsidRDefault="006460CD" w:rsidP="006460CD">
      <w:pPr>
        <w:spacing w:line="276" w:lineRule="auto"/>
        <w:ind w:left="4536"/>
        <w:rPr>
          <w:lang w:eastAsia="en-US"/>
        </w:rPr>
      </w:pPr>
      <w:r w:rsidRPr="006460CD">
        <w:rPr>
          <w:lang w:eastAsia="en-US"/>
        </w:rPr>
        <w:t xml:space="preserve">«Приложение </w:t>
      </w:r>
    </w:p>
    <w:p w14:paraId="0B73A1ED" w14:textId="03542616" w:rsidR="006460CD" w:rsidRPr="006460CD" w:rsidRDefault="006460CD" w:rsidP="006460CD">
      <w:pPr>
        <w:spacing w:line="276" w:lineRule="auto"/>
        <w:ind w:left="4536"/>
        <w:rPr>
          <w:rFonts w:ascii="Tahoma" w:hAnsi="Tahoma" w:cs="Tahoma"/>
          <w:b/>
          <w:strike/>
        </w:rPr>
      </w:pPr>
      <w:r w:rsidRPr="006460CD">
        <w:rPr>
          <w:lang w:eastAsia="en-US"/>
        </w:rPr>
        <w:t>к постановлению Главы Одесского муниципального района Омской области от 19.12.2022 №52</w:t>
      </w:r>
      <w:r>
        <w:rPr>
          <w:lang w:eastAsia="en-US"/>
        </w:rPr>
        <w:t>5</w:t>
      </w:r>
    </w:p>
    <w:p w14:paraId="6E17C3A2" w14:textId="77777777" w:rsidR="006460CD" w:rsidRPr="006460CD" w:rsidRDefault="006460CD" w:rsidP="006460CD">
      <w:pPr>
        <w:ind w:left="2694"/>
        <w:rPr>
          <w:b/>
        </w:rPr>
      </w:pPr>
    </w:p>
    <w:p w14:paraId="20B90315" w14:textId="77777777" w:rsidR="006460CD" w:rsidRPr="006460CD" w:rsidRDefault="006460CD" w:rsidP="006460CD">
      <w:pPr>
        <w:ind w:left="2694"/>
        <w:rPr>
          <w:b/>
        </w:rPr>
      </w:pPr>
    </w:p>
    <w:p w14:paraId="5568201D" w14:textId="77777777" w:rsidR="006460CD" w:rsidRDefault="006460CD" w:rsidP="006D611D">
      <w:pPr>
        <w:widowControl w:val="0"/>
        <w:autoSpaceDE w:val="0"/>
        <w:autoSpaceDN w:val="0"/>
        <w:spacing w:line="360" w:lineRule="auto"/>
        <w:jc w:val="center"/>
        <w:rPr>
          <w:b/>
          <w:caps/>
          <w:color w:val="000000"/>
          <w:sz w:val="28"/>
          <w:szCs w:val="28"/>
          <w:lang w:eastAsia="en-US"/>
        </w:rPr>
      </w:pPr>
    </w:p>
    <w:p w14:paraId="16A4EACE" w14:textId="77777777" w:rsidR="006460CD" w:rsidRDefault="006460CD" w:rsidP="006D611D">
      <w:pPr>
        <w:widowControl w:val="0"/>
        <w:autoSpaceDE w:val="0"/>
        <w:autoSpaceDN w:val="0"/>
        <w:spacing w:line="360" w:lineRule="auto"/>
        <w:jc w:val="center"/>
        <w:rPr>
          <w:b/>
          <w:caps/>
          <w:color w:val="000000"/>
          <w:sz w:val="28"/>
          <w:szCs w:val="28"/>
          <w:lang w:eastAsia="en-US"/>
        </w:rPr>
      </w:pPr>
    </w:p>
    <w:p w14:paraId="4FD09463" w14:textId="77777777" w:rsidR="006460CD" w:rsidRDefault="006460CD" w:rsidP="006D611D">
      <w:pPr>
        <w:widowControl w:val="0"/>
        <w:autoSpaceDE w:val="0"/>
        <w:autoSpaceDN w:val="0"/>
        <w:spacing w:line="360" w:lineRule="auto"/>
        <w:jc w:val="center"/>
        <w:rPr>
          <w:b/>
          <w:caps/>
          <w:color w:val="000000"/>
          <w:sz w:val="28"/>
          <w:szCs w:val="28"/>
          <w:lang w:eastAsia="en-US"/>
        </w:rPr>
      </w:pPr>
    </w:p>
    <w:p w14:paraId="0FD9729C" w14:textId="77777777" w:rsidR="006460CD" w:rsidRDefault="006460CD" w:rsidP="006D611D">
      <w:pPr>
        <w:widowControl w:val="0"/>
        <w:autoSpaceDE w:val="0"/>
        <w:autoSpaceDN w:val="0"/>
        <w:spacing w:line="360" w:lineRule="auto"/>
        <w:jc w:val="center"/>
        <w:rPr>
          <w:b/>
          <w:caps/>
          <w:color w:val="000000"/>
          <w:sz w:val="28"/>
          <w:szCs w:val="28"/>
          <w:lang w:eastAsia="en-US"/>
        </w:rPr>
      </w:pPr>
    </w:p>
    <w:p w14:paraId="733F13EB" w14:textId="77777777" w:rsidR="00F651E1" w:rsidRPr="009D61E9" w:rsidRDefault="00F651E1" w:rsidP="006460CD">
      <w:pPr>
        <w:rPr>
          <w:b/>
        </w:rPr>
      </w:pPr>
    </w:p>
    <w:p w14:paraId="4D0B9E8B" w14:textId="77777777" w:rsidR="00F651E1" w:rsidRPr="009D61E9" w:rsidRDefault="00F651E1" w:rsidP="00FB30E2">
      <w:pPr>
        <w:ind w:left="2694"/>
        <w:rPr>
          <w:b/>
        </w:rPr>
      </w:pPr>
    </w:p>
    <w:p w14:paraId="3299CE74" w14:textId="77777777" w:rsidR="00C06F64" w:rsidRDefault="00DD5467" w:rsidP="00DD5467">
      <w:pPr>
        <w:jc w:val="center"/>
        <w:rPr>
          <w:b/>
        </w:rPr>
      </w:pPr>
      <w:r w:rsidRPr="00AF1D95">
        <w:rPr>
          <w:b/>
        </w:rPr>
        <w:t xml:space="preserve">НОРМАТИВЫ ГРАДОСТРОИТЕЛЬНОГО ПРОЕКТИРОВАНИЯ </w:t>
      </w:r>
    </w:p>
    <w:p w14:paraId="70606575" w14:textId="72EBA272" w:rsidR="00DD5467" w:rsidRPr="00AF1D95" w:rsidRDefault="00C50A69" w:rsidP="00DD5467">
      <w:pPr>
        <w:jc w:val="center"/>
        <w:rPr>
          <w:b/>
        </w:rPr>
      </w:pPr>
      <w:r>
        <w:rPr>
          <w:b/>
        </w:rPr>
        <w:t xml:space="preserve">БЕЛОСТОКСКОГО </w:t>
      </w:r>
      <w:r w:rsidR="00DD5467">
        <w:rPr>
          <w:b/>
        </w:rPr>
        <w:t>СЕЛЬСКОГО ПОСЕЛЕНИЯ</w:t>
      </w:r>
    </w:p>
    <w:p w14:paraId="3D2136C9" w14:textId="0E5604F4" w:rsidR="00DD5467" w:rsidRPr="00AF1D95" w:rsidRDefault="00C06F64" w:rsidP="00DD5467">
      <w:pPr>
        <w:jc w:val="center"/>
        <w:rPr>
          <w:b/>
        </w:rPr>
      </w:pPr>
      <w:r>
        <w:rPr>
          <w:b/>
        </w:rPr>
        <w:t>ОДЕССКОГО</w:t>
      </w:r>
      <w:r w:rsidR="00DD5467" w:rsidRPr="00AF1D95">
        <w:rPr>
          <w:b/>
        </w:rPr>
        <w:t xml:space="preserve"> МУНИЦИПАЛЬНОГО РАЙОНА</w:t>
      </w:r>
    </w:p>
    <w:p w14:paraId="3E3F8B78" w14:textId="77777777" w:rsidR="00DD5467" w:rsidRPr="00AF1D95" w:rsidRDefault="00DD5467" w:rsidP="00DD5467">
      <w:pPr>
        <w:jc w:val="center"/>
        <w:rPr>
          <w:b/>
        </w:rPr>
      </w:pPr>
      <w:r w:rsidRPr="00AF1D95">
        <w:rPr>
          <w:b/>
        </w:rPr>
        <w:t>ОМСКОЙ ОБЛАСТИ</w:t>
      </w:r>
    </w:p>
    <w:p w14:paraId="72468947" w14:textId="77777777" w:rsidR="00F651E1" w:rsidRPr="009D61E9" w:rsidRDefault="00F651E1" w:rsidP="00FB30E2">
      <w:pPr>
        <w:spacing w:line="276" w:lineRule="auto"/>
        <w:ind w:left="2694"/>
        <w:rPr>
          <w:rFonts w:ascii="Tahoma" w:hAnsi="Tahoma" w:cs="Tahoma"/>
          <w:b/>
          <w:strike/>
        </w:rPr>
      </w:pPr>
    </w:p>
    <w:p w14:paraId="0DB8DE51" w14:textId="77777777" w:rsidR="000024A3" w:rsidRPr="009D61E9" w:rsidRDefault="000024A3" w:rsidP="00FB30E2">
      <w:pPr>
        <w:spacing w:line="276" w:lineRule="auto"/>
        <w:ind w:left="2694"/>
        <w:rPr>
          <w:rFonts w:ascii="Tahoma" w:hAnsi="Tahoma" w:cs="Tahoma"/>
          <w:b/>
          <w:strike/>
        </w:rPr>
        <w:sectPr w:rsidR="000024A3" w:rsidRPr="009D61E9" w:rsidSect="00956A7A">
          <w:footerReference w:type="first" r:id="rId15"/>
          <w:pgSz w:w="11906" w:h="16838" w:code="9"/>
          <w:pgMar w:top="1134" w:right="567" w:bottom="1134" w:left="1701" w:header="425" w:footer="544" w:gutter="0"/>
          <w:cols w:space="708"/>
          <w:docGrid w:linePitch="360"/>
        </w:sectPr>
      </w:pPr>
    </w:p>
    <w:p w14:paraId="0AE9F69C" w14:textId="5F772552" w:rsidR="00357614" w:rsidRPr="009D61E9" w:rsidRDefault="00357614" w:rsidP="00B85D13">
      <w:pPr>
        <w:snapToGrid w:val="0"/>
        <w:ind w:hanging="20"/>
        <w:jc w:val="center"/>
      </w:pPr>
      <w:r w:rsidRPr="009D61E9">
        <w:lastRenderedPageBreak/>
        <w:t>СОДЕРЖАНИЕ:</w:t>
      </w:r>
    </w:p>
    <w:bookmarkEnd w:id="0"/>
    <w:bookmarkEnd w:id="1"/>
    <w:p w14:paraId="0979B1CE" w14:textId="65DA126C" w:rsidR="004D53E7" w:rsidRDefault="005A097F">
      <w:pPr>
        <w:pStyle w:val="14"/>
        <w:tabs>
          <w:tab w:val="left" w:pos="480"/>
          <w:tab w:val="right" w:leader="dot" w:pos="9344"/>
        </w:tabs>
        <w:rPr>
          <w:rFonts w:asciiTheme="minorHAnsi" w:eastAsiaTheme="minorEastAsia" w:hAnsiTheme="minorHAnsi" w:cstheme="minorBidi"/>
          <w:b w:val="0"/>
          <w:bCs w:val="0"/>
          <w:caps w:val="0"/>
          <w:noProof/>
          <w:sz w:val="22"/>
          <w:szCs w:val="22"/>
        </w:rPr>
      </w:pPr>
      <w:r w:rsidRPr="009D61E9">
        <w:rPr>
          <w:b w:val="0"/>
          <w:sz w:val="24"/>
        </w:rPr>
        <w:fldChar w:fldCharType="begin"/>
      </w:r>
      <w:r w:rsidRPr="009D61E9">
        <w:rPr>
          <w:sz w:val="24"/>
          <w:szCs w:val="24"/>
        </w:rPr>
        <w:instrText xml:space="preserve"> TOC \o "1-2" \h \z \t "Заголовок 3;3;S_Заголовок 1;1;S_Заголовок 3;3;S_Заголовок 4;4" </w:instrText>
      </w:r>
      <w:r w:rsidRPr="009D61E9">
        <w:rPr>
          <w:b w:val="0"/>
          <w:sz w:val="24"/>
        </w:rPr>
        <w:fldChar w:fldCharType="separate"/>
      </w:r>
      <w:hyperlink w:anchor="_Toc109933601" w:history="1">
        <w:r w:rsidR="004D53E7" w:rsidRPr="00343DAC">
          <w:rPr>
            <w:rStyle w:val="afffb"/>
            <w:noProof/>
          </w:rPr>
          <w:t>1</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ОСНОВНАЯ ЧАСТЬ</w:t>
        </w:r>
        <w:r w:rsidR="004D53E7">
          <w:rPr>
            <w:noProof/>
            <w:webHidden/>
          </w:rPr>
          <w:tab/>
        </w:r>
        <w:r w:rsidR="006460CD">
          <w:rPr>
            <w:noProof/>
            <w:webHidden/>
          </w:rPr>
          <w:t>5</w:t>
        </w:r>
      </w:hyperlink>
    </w:p>
    <w:p w14:paraId="1CA6CF6E" w14:textId="2D65042F" w:rsidR="004D53E7" w:rsidRDefault="00856F3A">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2" w:history="1">
        <w:r w:rsidR="004D53E7" w:rsidRPr="00343DAC">
          <w:rPr>
            <w:rStyle w:val="afffb"/>
            <w:noProof/>
          </w:rPr>
          <w:t>1.1</w:t>
        </w:r>
        <w:r w:rsidR="004D53E7">
          <w:rPr>
            <w:rFonts w:asciiTheme="minorHAnsi" w:eastAsiaTheme="minorEastAsia" w:hAnsiTheme="minorHAnsi" w:cstheme="minorBidi"/>
            <w:smallCaps w:val="0"/>
            <w:noProof/>
            <w:sz w:val="22"/>
            <w:szCs w:val="22"/>
          </w:rPr>
          <w:tab/>
        </w:r>
        <w:r w:rsidR="004D53E7" w:rsidRPr="00343DAC">
          <w:rPr>
            <w:rStyle w:val="afffb"/>
            <w:noProof/>
          </w:rPr>
          <w:t>ТЕРМИНЫ И ОПРЕДЕЛЕНИЯ</w:t>
        </w:r>
        <w:r w:rsidR="004D53E7">
          <w:rPr>
            <w:noProof/>
            <w:webHidden/>
          </w:rPr>
          <w:tab/>
        </w:r>
        <w:r w:rsidR="006460CD">
          <w:rPr>
            <w:noProof/>
            <w:webHidden/>
          </w:rPr>
          <w:t>5</w:t>
        </w:r>
      </w:hyperlink>
    </w:p>
    <w:p w14:paraId="46706D27" w14:textId="1569CA04" w:rsidR="004D53E7" w:rsidRDefault="00856F3A">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3" w:history="1">
        <w:r w:rsidR="004D53E7" w:rsidRPr="00343DAC">
          <w:rPr>
            <w:rStyle w:val="afffb"/>
            <w:noProof/>
          </w:rPr>
          <w:t>1.2</w:t>
        </w:r>
        <w:r w:rsidR="004D53E7">
          <w:rPr>
            <w:rFonts w:asciiTheme="minorHAnsi" w:eastAsiaTheme="minorEastAsia" w:hAnsiTheme="minorHAnsi" w:cstheme="minorBidi"/>
            <w:smallCaps w:val="0"/>
            <w:noProof/>
            <w:sz w:val="22"/>
            <w:szCs w:val="22"/>
          </w:rPr>
          <w:tab/>
        </w:r>
        <w:r w:rsidR="004D53E7" w:rsidRPr="00343DAC">
          <w:rPr>
            <w:rStyle w:val="afffb"/>
            <w:noProof/>
          </w:rPr>
          <w:t>ОБЩИЕ ПОЛОЖЕНИЯ</w:t>
        </w:r>
        <w:r w:rsidR="004D53E7">
          <w:rPr>
            <w:noProof/>
            <w:webHidden/>
          </w:rPr>
          <w:tab/>
        </w:r>
        <w:r w:rsidR="006460CD">
          <w:rPr>
            <w:noProof/>
            <w:webHidden/>
          </w:rPr>
          <w:t>5</w:t>
        </w:r>
      </w:hyperlink>
    </w:p>
    <w:p w14:paraId="621841DD" w14:textId="0A3F1DF6" w:rsidR="004D53E7" w:rsidRDefault="00856F3A">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4" w:history="1">
        <w:r w:rsidR="004D53E7" w:rsidRPr="00343DAC">
          <w:rPr>
            <w:rStyle w:val="afffb"/>
            <w:noProof/>
          </w:rPr>
          <w:t>1.3</w:t>
        </w:r>
        <w:r w:rsidR="004D53E7">
          <w:rPr>
            <w:rFonts w:asciiTheme="minorHAnsi" w:eastAsiaTheme="minorEastAsia" w:hAnsiTheme="minorHAnsi" w:cstheme="minorBidi"/>
            <w:smallCaps w:val="0"/>
            <w:noProof/>
            <w:sz w:val="22"/>
            <w:szCs w:val="22"/>
          </w:rPr>
          <w:tab/>
        </w:r>
        <w:r w:rsidR="004D53E7" w:rsidRPr="00343DAC">
          <w:rPr>
            <w:rStyle w:val="afffb"/>
            <w:noProof/>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rsidR="004D53E7">
          <w:rPr>
            <w:noProof/>
            <w:webHidden/>
          </w:rPr>
          <w:tab/>
        </w:r>
        <w:r w:rsidR="006460CD">
          <w:rPr>
            <w:noProof/>
            <w:webHidden/>
          </w:rPr>
          <w:t>6</w:t>
        </w:r>
      </w:hyperlink>
    </w:p>
    <w:p w14:paraId="57A3AD2D" w14:textId="1FD875E2" w:rsidR="004D53E7" w:rsidRDefault="00856F3A">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5" w:history="1">
        <w:r w:rsidR="004D53E7" w:rsidRPr="00343DAC">
          <w:rPr>
            <w:rStyle w:val="afffb"/>
            <w:noProof/>
          </w:rPr>
          <w:t>1.3.1</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автомобильных дорог </w:t>
        </w:r>
        <w:r w:rsidR="004D53E7">
          <w:rPr>
            <w:noProof/>
            <w:webHidden/>
          </w:rPr>
          <w:tab/>
        </w:r>
        <w:r w:rsidR="006460CD">
          <w:rPr>
            <w:noProof/>
            <w:webHidden/>
          </w:rPr>
          <w:t>6</w:t>
        </w:r>
      </w:hyperlink>
    </w:p>
    <w:p w14:paraId="3D3774C9" w14:textId="00B474C0" w:rsidR="004D53E7" w:rsidRDefault="00856F3A">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6" w:history="1">
        <w:r w:rsidR="004D53E7" w:rsidRPr="00343DAC">
          <w:rPr>
            <w:rStyle w:val="afffb"/>
            <w:noProof/>
          </w:rPr>
          <w:t>1.3.2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благоустройства территории, организации массового отдыха населения </w:t>
        </w:r>
        <w:r w:rsidR="004D53E7">
          <w:rPr>
            <w:noProof/>
            <w:webHidden/>
          </w:rPr>
          <w:tab/>
        </w:r>
        <w:r w:rsidR="006460CD">
          <w:rPr>
            <w:noProof/>
            <w:webHidden/>
          </w:rPr>
          <w:t>8</w:t>
        </w:r>
      </w:hyperlink>
    </w:p>
    <w:p w14:paraId="138809E8" w14:textId="0642AC12" w:rsidR="004D53E7" w:rsidRDefault="00856F3A">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07" w:history="1">
        <w:r w:rsidR="004D53E7" w:rsidRPr="00343DAC">
          <w:rPr>
            <w:rStyle w:val="afffb"/>
            <w:noProof/>
          </w:rPr>
          <w:t>2</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МАТЕРИАЛЫ ПО ОБОСНОВАНИЮ РАСЧЕТНЫХ ПОКАЗАТЕЛЕЙ, СОДЕРЖАЩИХСЯ В ОСНОВОЙ ЧАСТИ местных НОРМАТИВОВ ГРАДОСТРОИТЕЛЬНОГО ПРОЕКТИРОВАНИЯ</w:t>
        </w:r>
        <w:r w:rsidR="004D53E7">
          <w:rPr>
            <w:noProof/>
            <w:webHidden/>
          </w:rPr>
          <w:tab/>
        </w:r>
        <w:r w:rsidR="006460CD">
          <w:rPr>
            <w:noProof/>
            <w:webHidden/>
          </w:rPr>
          <w:t>11</w:t>
        </w:r>
      </w:hyperlink>
    </w:p>
    <w:p w14:paraId="64F0B650" w14:textId="2B398E9A" w:rsidR="004D53E7" w:rsidRDefault="00856F3A">
      <w:pPr>
        <w:pStyle w:val="23"/>
        <w:tabs>
          <w:tab w:val="right" w:leader="dot" w:pos="9344"/>
        </w:tabs>
        <w:rPr>
          <w:rFonts w:asciiTheme="minorHAnsi" w:eastAsiaTheme="minorEastAsia" w:hAnsiTheme="minorHAnsi" w:cstheme="minorBidi"/>
          <w:smallCaps w:val="0"/>
          <w:noProof/>
          <w:sz w:val="22"/>
          <w:szCs w:val="22"/>
        </w:rPr>
      </w:pPr>
      <w:hyperlink w:anchor="_Toc109933608" w:history="1">
        <w:r w:rsidR="004D53E7" w:rsidRPr="00343DAC">
          <w:rPr>
            <w:rStyle w:val="afffb"/>
            <w:noProof/>
          </w:rP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rsidR="004D53E7">
          <w:rPr>
            <w:noProof/>
            <w:webHidden/>
          </w:rPr>
          <w:tab/>
        </w:r>
        <w:r w:rsidR="006460CD">
          <w:rPr>
            <w:noProof/>
            <w:webHidden/>
          </w:rPr>
          <w:t>11</w:t>
        </w:r>
      </w:hyperlink>
    </w:p>
    <w:p w14:paraId="018EFB46" w14:textId="4168616F" w:rsidR="004D53E7" w:rsidRDefault="00856F3A">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9" w:history="1">
        <w:r w:rsidR="004D53E7" w:rsidRPr="00343DAC">
          <w:rPr>
            <w:rStyle w:val="afffb"/>
            <w:noProof/>
          </w:rPr>
          <w:t>2.1.1</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Административно-территориальное устройство </w:t>
        </w:r>
        <w:r w:rsidR="004D53E7">
          <w:rPr>
            <w:noProof/>
            <w:webHidden/>
          </w:rPr>
          <w:tab/>
        </w:r>
        <w:r w:rsidR="006460CD">
          <w:rPr>
            <w:noProof/>
            <w:webHidden/>
          </w:rPr>
          <w:t>11</w:t>
        </w:r>
      </w:hyperlink>
    </w:p>
    <w:p w14:paraId="654A6898" w14:textId="76C5358B" w:rsidR="004D53E7" w:rsidRDefault="00856F3A">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0" w:history="1">
        <w:r w:rsidR="004D53E7" w:rsidRPr="00343DAC">
          <w:rPr>
            <w:rStyle w:val="afffb"/>
            <w:noProof/>
          </w:rPr>
          <w:t>2.1.2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Природно-климатические условия </w:t>
        </w:r>
        <w:r w:rsidR="004D53E7">
          <w:rPr>
            <w:noProof/>
            <w:webHidden/>
          </w:rPr>
          <w:tab/>
        </w:r>
        <w:r w:rsidR="006460CD">
          <w:rPr>
            <w:noProof/>
            <w:webHidden/>
          </w:rPr>
          <w:t>11</w:t>
        </w:r>
      </w:hyperlink>
    </w:p>
    <w:p w14:paraId="729B89F3" w14:textId="681867C1" w:rsidR="004D53E7" w:rsidRDefault="00856F3A">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1" w:history="1">
        <w:r w:rsidR="004D53E7" w:rsidRPr="00343DAC">
          <w:rPr>
            <w:rStyle w:val="afffb"/>
            <w:noProof/>
          </w:rPr>
          <w:t>2.1.3</w:t>
        </w:r>
        <w:r w:rsidR="004D53E7">
          <w:rPr>
            <w:rFonts w:asciiTheme="minorHAnsi" w:eastAsiaTheme="minorEastAsia" w:hAnsiTheme="minorHAnsi" w:cstheme="minorBidi"/>
            <w:smallCaps w:val="0"/>
            <w:noProof/>
            <w:sz w:val="22"/>
            <w:szCs w:val="22"/>
          </w:rPr>
          <w:tab/>
        </w:r>
        <w:r w:rsidR="004D53E7" w:rsidRPr="00343DAC">
          <w:rPr>
            <w:rStyle w:val="afffb"/>
            <w:noProof/>
          </w:rPr>
          <w:t>Население</w:t>
        </w:r>
        <w:r w:rsidR="004D53E7">
          <w:rPr>
            <w:noProof/>
            <w:webHidden/>
          </w:rPr>
          <w:tab/>
        </w:r>
        <w:r w:rsidR="006460CD">
          <w:rPr>
            <w:noProof/>
            <w:webHidden/>
          </w:rPr>
          <w:t>11</w:t>
        </w:r>
      </w:hyperlink>
    </w:p>
    <w:p w14:paraId="540828CF" w14:textId="3215FFC8" w:rsidR="004D53E7" w:rsidRDefault="00856F3A">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2" w:history="1">
        <w:r w:rsidR="004D53E7" w:rsidRPr="00343DAC">
          <w:rPr>
            <w:rStyle w:val="afffb"/>
            <w:noProof/>
          </w:rPr>
          <w:t>2.2.1</w:t>
        </w:r>
        <w:r w:rsidR="004D53E7">
          <w:rPr>
            <w:rFonts w:asciiTheme="minorHAnsi" w:eastAsiaTheme="minorEastAsia" w:hAnsiTheme="minorHAnsi" w:cstheme="minorBidi"/>
            <w:smallCaps w:val="0"/>
            <w:noProof/>
            <w:sz w:val="22"/>
            <w:szCs w:val="22"/>
          </w:rPr>
          <w:tab/>
        </w:r>
        <w:r w:rsidR="004D53E7" w:rsidRPr="00343DAC">
          <w:rPr>
            <w:rStyle w:val="afffb"/>
            <w:noProof/>
          </w:rPr>
          <w:t>В области автомобильных дорог</w:t>
        </w:r>
        <w:r w:rsidR="004D53E7" w:rsidRPr="00343DAC">
          <w:rPr>
            <w:rStyle w:val="afffb"/>
            <w:noProof/>
            <w:lang w:val="en-US"/>
          </w:rPr>
          <w:t xml:space="preserve"> </w:t>
        </w:r>
        <w:r w:rsidR="004D53E7">
          <w:rPr>
            <w:noProof/>
            <w:webHidden/>
          </w:rPr>
          <w:tab/>
        </w:r>
        <w:r w:rsidR="006460CD">
          <w:rPr>
            <w:noProof/>
            <w:webHidden/>
          </w:rPr>
          <w:t>11</w:t>
        </w:r>
      </w:hyperlink>
    </w:p>
    <w:p w14:paraId="58127F04" w14:textId="65EAB017" w:rsidR="004D53E7" w:rsidRDefault="00856F3A">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3" w:history="1">
        <w:r w:rsidR="004D53E7" w:rsidRPr="00343DAC">
          <w:rPr>
            <w:rStyle w:val="afffb"/>
            <w:noProof/>
          </w:rPr>
          <w:t>2.2.2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благоустройства территории и массового отдыха населения </w:t>
        </w:r>
        <w:r w:rsidR="004D53E7">
          <w:rPr>
            <w:noProof/>
            <w:webHidden/>
          </w:rPr>
          <w:tab/>
        </w:r>
        <w:r w:rsidR="006460CD">
          <w:rPr>
            <w:noProof/>
            <w:webHidden/>
          </w:rPr>
          <w:t>11</w:t>
        </w:r>
      </w:hyperlink>
    </w:p>
    <w:p w14:paraId="589F92EB" w14:textId="767BC4D0" w:rsidR="004D53E7" w:rsidRDefault="00856F3A">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14" w:history="1">
        <w:r w:rsidR="004D53E7" w:rsidRPr="00343DAC">
          <w:rPr>
            <w:rStyle w:val="afffb"/>
            <w:noProof/>
          </w:rPr>
          <w:t>3</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ПРАВИЛА И ОБЛАСТЬ ПРИМЕНЕНИЯ РАСЧЕТНЫХ ПОКАЗАТЕЛЕЙ</w:t>
        </w:r>
        <w:r w:rsidR="004D53E7">
          <w:rPr>
            <w:noProof/>
            <w:webHidden/>
          </w:rPr>
          <w:tab/>
        </w:r>
        <w:r w:rsidR="004D53E7">
          <w:rPr>
            <w:noProof/>
            <w:webHidden/>
          </w:rPr>
          <w:fldChar w:fldCharType="begin"/>
        </w:r>
        <w:r w:rsidR="004D53E7">
          <w:rPr>
            <w:noProof/>
            <w:webHidden/>
          </w:rPr>
          <w:instrText xml:space="preserve"> PAGEREF _Toc109933614 \h </w:instrText>
        </w:r>
        <w:r w:rsidR="004D53E7">
          <w:rPr>
            <w:noProof/>
            <w:webHidden/>
          </w:rPr>
        </w:r>
        <w:r w:rsidR="004D53E7">
          <w:rPr>
            <w:noProof/>
            <w:webHidden/>
          </w:rPr>
          <w:fldChar w:fldCharType="separate"/>
        </w:r>
        <w:r w:rsidR="00BB5592">
          <w:rPr>
            <w:noProof/>
            <w:webHidden/>
          </w:rPr>
          <w:t>1</w:t>
        </w:r>
        <w:r w:rsidR="006460CD">
          <w:rPr>
            <w:noProof/>
            <w:webHidden/>
          </w:rPr>
          <w:t>3</w:t>
        </w:r>
        <w:r w:rsidR="004D53E7">
          <w:rPr>
            <w:noProof/>
            <w:webHidden/>
          </w:rPr>
          <w:fldChar w:fldCharType="end"/>
        </w:r>
      </w:hyperlink>
    </w:p>
    <w:p w14:paraId="7CD432BC" w14:textId="2AB53CBF" w:rsidR="004D53E7" w:rsidRDefault="00856F3A">
      <w:pPr>
        <w:pStyle w:val="23"/>
        <w:tabs>
          <w:tab w:val="right" w:leader="dot" w:pos="9344"/>
        </w:tabs>
        <w:rPr>
          <w:rFonts w:asciiTheme="minorHAnsi" w:eastAsiaTheme="minorEastAsia" w:hAnsiTheme="minorHAnsi" w:cstheme="minorBidi"/>
          <w:smallCaps w:val="0"/>
          <w:noProof/>
          <w:sz w:val="22"/>
          <w:szCs w:val="22"/>
        </w:rPr>
      </w:pPr>
      <w:hyperlink w:anchor="_Toc109933615" w:history="1">
        <w:r w:rsidR="004D53E7" w:rsidRPr="00343DAC">
          <w:rPr>
            <w:rStyle w:val="afffb"/>
            <w:caps/>
            <w:noProof/>
          </w:rPr>
          <w:t>ПРИЛОЖЕНИЕ. перечень ОСНОВНЫХ нормативных и нормативно-технических документов</w:t>
        </w:r>
        <w:r w:rsidR="004D53E7">
          <w:rPr>
            <w:noProof/>
            <w:webHidden/>
          </w:rPr>
          <w:tab/>
        </w:r>
        <w:r w:rsidR="004D53E7">
          <w:rPr>
            <w:noProof/>
            <w:webHidden/>
          </w:rPr>
          <w:fldChar w:fldCharType="begin"/>
        </w:r>
        <w:r w:rsidR="004D53E7">
          <w:rPr>
            <w:noProof/>
            <w:webHidden/>
          </w:rPr>
          <w:instrText xml:space="preserve"> PAGEREF _Toc109933615 \h </w:instrText>
        </w:r>
        <w:r w:rsidR="004D53E7">
          <w:rPr>
            <w:noProof/>
            <w:webHidden/>
          </w:rPr>
        </w:r>
        <w:r w:rsidR="004D53E7">
          <w:rPr>
            <w:noProof/>
            <w:webHidden/>
          </w:rPr>
          <w:fldChar w:fldCharType="separate"/>
        </w:r>
        <w:r w:rsidR="00BB5592">
          <w:rPr>
            <w:noProof/>
            <w:webHidden/>
          </w:rPr>
          <w:t>1</w:t>
        </w:r>
        <w:r w:rsidR="006460CD">
          <w:rPr>
            <w:noProof/>
            <w:webHidden/>
          </w:rPr>
          <w:t>5</w:t>
        </w:r>
        <w:r w:rsidR="004D53E7">
          <w:rPr>
            <w:noProof/>
            <w:webHidden/>
          </w:rPr>
          <w:fldChar w:fldCharType="end"/>
        </w:r>
      </w:hyperlink>
    </w:p>
    <w:p w14:paraId="4EAAEEA5" w14:textId="77777777" w:rsidR="00B01FDB" w:rsidRPr="009D61E9" w:rsidRDefault="005A097F" w:rsidP="00B85D13">
      <w:pPr>
        <w:tabs>
          <w:tab w:val="right" w:leader="dot" w:pos="9627"/>
        </w:tabs>
        <w:rPr>
          <w:sz w:val="20"/>
          <w:szCs w:val="20"/>
        </w:rPr>
        <w:sectPr w:rsidR="00B01FDB" w:rsidRPr="009D61E9" w:rsidSect="006460CD">
          <w:pgSz w:w="11906" w:h="16838" w:code="9"/>
          <w:pgMar w:top="1134" w:right="707" w:bottom="851" w:left="1701" w:header="425" w:footer="544" w:gutter="0"/>
          <w:cols w:space="708"/>
          <w:docGrid w:linePitch="360"/>
        </w:sectPr>
      </w:pPr>
      <w:r w:rsidRPr="009D61E9">
        <w:fldChar w:fldCharType="end"/>
      </w:r>
    </w:p>
    <w:p w14:paraId="4EC2FD98" w14:textId="5D70D1E3" w:rsidR="00BE743E" w:rsidRPr="00FB10F3" w:rsidRDefault="00DE14D9" w:rsidP="00E00447">
      <w:pPr>
        <w:pStyle w:val="12"/>
        <w:numPr>
          <w:ilvl w:val="0"/>
          <w:numId w:val="22"/>
        </w:numPr>
        <w:ind w:left="0" w:firstLine="709"/>
        <w:jc w:val="both"/>
        <w:rPr>
          <w:sz w:val="26"/>
          <w:szCs w:val="26"/>
          <w:lang w:val="ru-RU"/>
        </w:rPr>
      </w:pPr>
      <w:bookmarkStart w:id="2" w:name="_Toc81901128"/>
      <w:bookmarkStart w:id="3" w:name="_Toc85181039"/>
      <w:bookmarkStart w:id="4" w:name="_Toc85182482"/>
      <w:bookmarkStart w:id="5" w:name="_Toc85190220"/>
      <w:bookmarkStart w:id="6" w:name="_Toc85192721"/>
      <w:bookmarkStart w:id="7" w:name="_Toc85193439"/>
      <w:bookmarkStart w:id="8" w:name="_Toc85197801"/>
      <w:bookmarkStart w:id="9" w:name="_Toc85215153"/>
      <w:bookmarkStart w:id="10" w:name="_Toc85461016"/>
      <w:bookmarkStart w:id="11" w:name="_Toc85466895"/>
      <w:bookmarkStart w:id="12" w:name="_Toc88737760"/>
      <w:bookmarkStart w:id="13" w:name="_Toc88749265"/>
      <w:bookmarkStart w:id="14" w:name="_Toc88751986"/>
      <w:bookmarkStart w:id="15" w:name="_Toc109933601"/>
      <w:bookmarkStart w:id="16" w:name="_Toc523245355"/>
      <w:bookmarkStart w:id="17" w:name="_Toc6500523"/>
      <w:bookmarkStart w:id="18" w:name="_Toc6567852"/>
      <w:bookmarkStart w:id="19" w:name="_Toc6569457"/>
      <w:bookmarkStart w:id="20" w:name="_Toc6578689"/>
      <w:bookmarkStart w:id="21" w:name="_Toc6667180"/>
      <w:bookmarkStart w:id="22" w:name="_Toc6672893"/>
      <w:bookmarkStart w:id="23" w:name="_Toc40626739"/>
      <w:bookmarkStart w:id="24" w:name="_Toc458612916"/>
      <w:bookmarkStart w:id="25" w:name="_Toc458692712"/>
      <w:bookmarkStart w:id="26" w:name="_Toc458710012"/>
      <w:bookmarkStart w:id="27" w:name="_Toc458766698"/>
      <w:bookmarkStart w:id="28" w:name="_Toc458785213"/>
      <w:bookmarkStart w:id="29" w:name="_Toc458788781"/>
      <w:bookmarkStart w:id="30" w:name="_Toc458824272"/>
      <w:bookmarkStart w:id="31" w:name="_Toc458873174"/>
      <w:bookmarkStart w:id="32" w:name="_Toc458948913"/>
      <w:bookmarkStart w:id="33" w:name="_Toc458969767"/>
      <w:bookmarkStart w:id="34" w:name="_Toc458969825"/>
      <w:bookmarkStart w:id="35" w:name="_Toc459029046"/>
      <w:bookmarkStart w:id="36" w:name="_Toc459035936"/>
      <w:bookmarkStart w:id="37" w:name="_Toc459036765"/>
      <w:bookmarkStart w:id="38" w:name="_Toc459042135"/>
      <w:bookmarkStart w:id="39" w:name="_Toc459044607"/>
      <w:bookmarkStart w:id="40" w:name="_Toc459050705"/>
      <w:bookmarkStart w:id="41" w:name="_Toc459051275"/>
      <w:bookmarkStart w:id="42" w:name="_Toc459052225"/>
      <w:bookmarkStart w:id="43" w:name="_Toc459054156"/>
      <w:bookmarkStart w:id="44" w:name="_Toc459054966"/>
      <w:bookmarkStart w:id="45" w:name="_Toc459130791"/>
      <w:bookmarkStart w:id="46" w:name="_Toc459199894"/>
      <w:bookmarkStart w:id="47" w:name="_Toc459202005"/>
      <w:bookmarkStart w:id="48" w:name="_Toc459132824"/>
      <w:bookmarkStart w:id="49" w:name="_Toc459140587"/>
      <w:bookmarkStart w:id="50" w:name="_Toc459141228"/>
      <w:bookmarkStart w:id="51" w:name="_Toc459202429"/>
      <w:bookmarkStart w:id="52" w:name="_Toc459302239"/>
      <w:bookmarkStart w:id="53" w:name="_Toc459308275"/>
      <w:bookmarkStart w:id="54" w:name="_Toc459308629"/>
      <w:bookmarkStart w:id="55" w:name="_Toc459308803"/>
      <w:bookmarkStart w:id="56" w:name="_Toc459308946"/>
      <w:r>
        <w:rPr>
          <w:sz w:val="26"/>
          <w:szCs w:val="26"/>
          <w:lang w:val="ru-RU"/>
        </w:rPr>
        <w:lastRenderedPageBreak/>
        <w:t xml:space="preserve"> </w:t>
      </w:r>
      <w:r w:rsidR="003679A5">
        <w:rPr>
          <w:sz w:val="26"/>
          <w:szCs w:val="26"/>
          <w:lang w:val="ru-RU"/>
        </w:rPr>
        <w:t xml:space="preserve"> </w:t>
      </w:r>
      <w:r w:rsidR="00BE743E" w:rsidRPr="00FB10F3">
        <w:rPr>
          <w:sz w:val="26"/>
          <w:szCs w:val="26"/>
          <w:lang w:val="ru-RU"/>
        </w:rPr>
        <w:t>ОСНОВНАЯ ЧАСТЬ</w:t>
      </w:r>
      <w:bookmarkEnd w:id="2"/>
      <w:bookmarkEnd w:id="3"/>
      <w:bookmarkEnd w:id="4"/>
      <w:bookmarkEnd w:id="5"/>
      <w:bookmarkEnd w:id="6"/>
      <w:bookmarkEnd w:id="7"/>
      <w:bookmarkEnd w:id="8"/>
      <w:bookmarkEnd w:id="9"/>
      <w:bookmarkEnd w:id="10"/>
      <w:bookmarkEnd w:id="11"/>
      <w:bookmarkEnd w:id="12"/>
      <w:bookmarkEnd w:id="13"/>
      <w:bookmarkEnd w:id="14"/>
      <w:bookmarkEnd w:id="15"/>
    </w:p>
    <w:p w14:paraId="686160E6" w14:textId="77777777" w:rsidR="00BE743E" w:rsidRPr="00FB10F3" w:rsidRDefault="00BE743E" w:rsidP="00E00447">
      <w:pPr>
        <w:pStyle w:val="21"/>
        <w:numPr>
          <w:ilvl w:val="1"/>
          <w:numId w:val="22"/>
        </w:numPr>
        <w:spacing w:before="0"/>
        <w:ind w:left="0" w:firstLine="709"/>
        <w:jc w:val="both"/>
        <w:rPr>
          <w:sz w:val="26"/>
          <w:szCs w:val="26"/>
          <w:lang w:val="ru-RU"/>
        </w:rPr>
      </w:pPr>
      <w:bookmarkStart w:id="57" w:name="_Toc81901130"/>
      <w:bookmarkStart w:id="58" w:name="_Toc85181041"/>
      <w:bookmarkStart w:id="59" w:name="_Toc85182484"/>
      <w:bookmarkStart w:id="60" w:name="_Toc85190222"/>
      <w:bookmarkStart w:id="61" w:name="_Toc85192723"/>
      <w:bookmarkStart w:id="62" w:name="_Toc85193441"/>
      <w:bookmarkStart w:id="63" w:name="_Toc85197803"/>
      <w:bookmarkStart w:id="64" w:name="_Toc85215155"/>
      <w:bookmarkStart w:id="65" w:name="_Toc85461017"/>
      <w:bookmarkStart w:id="66" w:name="_Toc85466896"/>
      <w:bookmarkStart w:id="67" w:name="_Toc88737761"/>
      <w:bookmarkStart w:id="68" w:name="_Toc88749266"/>
      <w:bookmarkStart w:id="69" w:name="_Toc88751987"/>
      <w:bookmarkStart w:id="70" w:name="_Toc109933602"/>
      <w:bookmarkStart w:id="71" w:name="_Toc40626741"/>
      <w:r w:rsidRPr="00FB10F3">
        <w:rPr>
          <w:sz w:val="26"/>
          <w:szCs w:val="26"/>
          <w:lang w:val="ru-RU"/>
        </w:rPr>
        <w:t>ТЕРМИНЫ И ОПРЕДЕЛЕНИЯ</w:t>
      </w:r>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FB10F3">
        <w:rPr>
          <w:sz w:val="26"/>
          <w:szCs w:val="26"/>
          <w:lang w:val="ru-RU"/>
        </w:rPr>
        <w:t xml:space="preserve"> </w:t>
      </w:r>
    </w:p>
    <w:bookmarkEnd w:id="71"/>
    <w:p w14:paraId="5E337629" w14:textId="4C0EBE41" w:rsidR="00973EF5" w:rsidRPr="00FB10F3" w:rsidRDefault="00973EF5" w:rsidP="009C4D8B">
      <w:pPr>
        <w:pStyle w:val="a7"/>
      </w:pPr>
      <w:r w:rsidRPr="00FB10F3">
        <w:t>Обеспеченность</w:t>
      </w:r>
      <w:r w:rsidRPr="00FB10F3">
        <w:rPr>
          <w:lang w:val="ru-RU"/>
        </w:rPr>
        <w:t xml:space="preserve"> </w:t>
      </w:r>
      <w:r w:rsidRPr="00FB10F3">
        <w:t>– показатель, характеризующий наличие и параметры объектов местного зн</w:t>
      </w:r>
      <w:r w:rsidR="009C4D8B" w:rsidRPr="00FB10F3">
        <w:t>ачения, подлежащих нормированию</w:t>
      </w:r>
      <w:r w:rsidR="00192E85" w:rsidRPr="00FB10F3">
        <w:rPr>
          <w:lang w:val="ru-RU"/>
        </w:rPr>
        <w:t>.</w:t>
      </w:r>
    </w:p>
    <w:p w14:paraId="118D8D7E" w14:textId="16E0EA29" w:rsidR="00377F2D" w:rsidRPr="00FB10F3" w:rsidRDefault="005200DA" w:rsidP="00ED3881">
      <w:pPr>
        <w:pStyle w:val="a7"/>
      </w:pPr>
      <w:r w:rsidRPr="00FB10F3">
        <w:rPr>
          <w:lang w:val="ru-RU"/>
        </w:rPr>
        <w:t>Территориальная д</w:t>
      </w:r>
      <w:proofErr w:type="spellStart"/>
      <w:r w:rsidR="00377F2D" w:rsidRPr="00FB10F3">
        <w:t>оступность</w:t>
      </w:r>
      <w:proofErr w:type="spellEnd"/>
      <w:r w:rsidR="00377F2D" w:rsidRPr="00FB10F3">
        <w:rPr>
          <w:lang w:val="ru-RU"/>
        </w:rPr>
        <w:t xml:space="preserve"> </w:t>
      </w:r>
      <w:r w:rsidR="00377F2D" w:rsidRPr="00FB10F3">
        <w:t>– показатель, характеризующий затраты времени на передвижение до объектов местного зн</w:t>
      </w:r>
      <w:r w:rsidR="009C4D8B" w:rsidRPr="00FB10F3">
        <w:t>ачения, подлежащих нормированию</w:t>
      </w:r>
      <w:r w:rsidR="00377F2D" w:rsidRPr="00FB10F3">
        <w:t>.</w:t>
      </w:r>
    </w:p>
    <w:p w14:paraId="2A591C7A" w14:textId="2CEED55F" w:rsidR="00355720" w:rsidRPr="00FB10F3" w:rsidRDefault="00355720" w:rsidP="00355720">
      <w:pPr>
        <w:pStyle w:val="a7"/>
        <w:rPr>
          <w:rFonts w:eastAsia="Calibri"/>
        </w:rPr>
      </w:pPr>
      <w:r w:rsidRPr="00FB10F3">
        <w:t xml:space="preserve">Пешеходная доступность – </w:t>
      </w:r>
      <w:r w:rsidR="00634348" w:rsidRPr="00FB10F3">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rsidRPr="00FB10F3">
        <w:t>.</w:t>
      </w:r>
    </w:p>
    <w:p w14:paraId="37A64D43" w14:textId="6FE1E4EC" w:rsidR="00355720" w:rsidRPr="00FB10F3" w:rsidRDefault="00355720" w:rsidP="00355720">
      <w:pPr>
        <w:pStyle w:val="a7"/>
        <w:rPr>
          <w:rFonts w:eastAsia="Calibri"/>
        </w:rPr>
      </w:pPr>
      <w:r w:rsidRPr="00FB10F3">
        <w:t xml:space="preserve">Транспортная доступность – </w:t>
      </w:r>
      <w:r w:rsidR="00634348" w:rsidRPr="00FB10F3">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rsidRPr="00FB10F3">
        <w:t>(при средней скорости движения 40 км/ч) без учета времени ожидания на остановочных пунктах.</w:t>
      </w:r>
    </w:p>
    <w:p w14:paraId="7F2886EF" w14:textId="3476A092" w:rsidR="009B7252" w:rsidRPr="00FB10F3" w:rsidRDefault="009B7252" w:rsidP="00ED3881">
      <w:pPr>
        <w:pStyle w:val="a7"/>
        <w:rPr>
          <w:lang w:val="ru-RU"/>
        </w:rPr>
      </w:pPr>
      <w:proofErr w:type="gramStart"/>
      <w:r w:rsidRPr="00FB10F3">
        <w:rPr>
          <w:lang w:val="ru-RU"/>
        </w:rP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rsidR="00993AC8" w:rsidRPr="00FB10F3">
        <w:rPr>
          <w:lang w:val="ru-RU"/>
        </w:rPr>
        <w:t>,</w:t>
      </w:r>
      <w:r w:rsidRPr="00FB10F3">
        <w:rPr>
          <w:lang w:val="ru-RU"/>
        </w:rPr>
        <w:t xml:space="preserve"> </w:t>
      </w:r>
      <w:proofErr w:type="spellStart"/>
      <w:r w:rsidRPr="00FB10F3">
        <w:rPr>
          <w:lang w:val="ru-RU"/>
        </w:rPr>
        <w:t>мототранспортных</w:t>
      </w:r>
      <w:proofErr w:type="spellEnd"/>
      <w:r w:rsidRPr="00FB10F3">
        <w:rPr>
          <w:lang w:val="ru-RU"/>
        </w:rPr>
        <w:t xml:space="preserve"> средств, велосипедов</w:t>
      </w:r>
      <w:r w:rsidR="00993AC8" w:rsidRPr="00FB10F3">
        <w:rPr>
          <w:lang w:val="ru-RU"/>
        </w:rPr>
        <w:t>, средств индивидуальной мобильности.</w:t>
      </w:r>
      <w:proofErr w:type="gramEnd"/>
      <w:r w:rsidRPr="00FB10F3">
        <w:rPr>
          <w:lang w:val="ru-RU"/>
        </w:rPr>
        <w:t xml:space="preserve"> Временное хранение подразумевает хранение (стоянку) не более 12 часов (гостевые стоянки), постоянное – более 12 часов.</w:t>
      </w:r>
    </w:p>
    <w:p w14:paraId="6EF72E3C" w14:textId="77777777" w:rsidR="00647D0A" w:rsidRPr="00FB10F3" w:rsidRDefault="00647D0A" w:rsidP="00647D0A">
      <w:pPr>
        <w:pStyle w:val="a7"/>
        <w:rPr>
          <w:lang w:val="ru-RU"/>
        </w:rPr>
      </w:pPr>
      <w:proofErr w:type="gramStart"/>
      <w:r w:rsidRPr="00FB10F3">
        <w:rPr>
          <w:lang w:val="ru-RU"/>
        </w:rPr>
        <w:t xml:space="preserve">Озеленение земельного участка – части земельного участка, которые не заняты тротуарами или проездами, не оборудованы </w:t>
      </w:r>
      <w:proofErr w:type="spellStart"/>
      <w:r w:rsidRPr="00FB10F3">
        <w:rPr>
          <w:lang w:val="ru-RU"/>
        </w:rPr>
        <w:t>георешетками</w:t>
      </w:r>
      <w:proofErr w:type="spellEnd"/>
      <w:r w:rsidRPr="00FB10F3">
        <w:rPr>
          <w:lang w:val="ru-RU"/>
        </w:rPr>
        <w:t xml:space="preserve">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roofErr w:type="gramEnd"/>
      <w:r w:rsidRPr="00FB10F3">
        <w:t xml:space="preserve"> </w:t>
      </w:r>
      <w:r w:rsidRPr="00FB10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1F73B8F" w14:textId="77777777" w:rsidR="00441AC2" w:rsidRPr="00FB10F3" w:rsidRDefault="00441AC2" w:rsidP="00441AC2">
      <w:pPr>
        <w:pStyle w:val="a7"/>
      </w:pPr>
      <w:r w:rsidRPr="00FB10F3">
        <w:t xml:space="preserve">Озелененные территории общего пользования – </w:t>
      </w:r>
      <w:r w:rsidRPr="00FB10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FB10F3">
        <w:t>.</w:t>
      </w:r>
    </w:p>
    <w:p w14:paraId="28DFBBEC" w14:textId="77777777" w:rsidR="00647D0A" w:rsidRPr="00FB10F3" w:rsidRDefault="00647D0A" w:rsidP="00647D0A">
      <w:pPr>
        <w:pStyle w:val="a7"/>
        <w:rPr>
          <w:shd w:val="clear" w:color="auto" w:fill="FFFFFF"/>
        </w:rPr>
      </w:pPr>
      <w:r w:rsidRPr="00FB10F3">
        <w:t>Места массовой околоводной рекреации</w:t>
      </w:r>
      <w:r w:rsidRPr="00FB10F3">
        <w:rPr>
          <w:b/>
        </w:rPr>
        <w:t xml:space="preserve"> – </w:t>
      </w:r>
      <w:r w:rsidRPr="00FB10F3">
        <w:t>места отдыха, создаваемые в рекреационных зонах с использованием акваторий водных объектов.</w:t>
      </w:r>
    </w:p>
    <w:p w14:paraId="59EC0EFE" w14:textId="4D01F159" w:rsidR="00FA4D29" w:rsidRPr="00FB10F3" w:rsidRDefault="00FA4D29" w:rsidP="007C6359">
      <w:pPr>
        <w:pStyle w:val="21"/>
        <w:numPr>
          <w:ilvl w:val="1"/>
          <w:numId w:val="22"/>
        </w:numPr>
        <w:spacing w:before="240"/>
        <w:ind w:left="0" w:firstLine="709"/>
        <w:jc w:val="both"/>
        <w:rPr>
          <w:sz w:val="26"/>
          <w:szCs w:val="26"/>
          <w:lang w:val="ru-RU"/>
        </w:rPr>
      </w:pPr>
      <w:bookmarkStart w:id="72" w:name="_Toc81901131"/>
      <w:bookmarkStart w:id="73" w:name="_Toc85181042"/>
      <w:bookmarkStart w:id="74" w:name="_Toc85182485"/>
      <w:bookmarkStart w:id="75" w:name="_Toc85190223"/>
      <w:bookmarkStart w:id="76" w:name="_Toc85192724"/>
      <w:bookmarkStart w:id="77" w:name="_Toc85193442"/>
      <w:bookmarkStart w:id="78" w:name="_Toc85197804"/>
      <w:bookmarkStart w:id="79" w:name="_Toc85215156"/>
      <w:bookmarkStart w:id="80" w:name="_Toc85461018"/>
      <w:bookmarkStart w:id="81" w:name="_Toc85466897"/>
      <w:bookmarkStart w:id="82" w:name="_Toc88737762"/>
      <w:bookmarkStart w:id="83" w:name="_Toc88749267"/>
      <w:bookmarkStart w:id="84" w:name="_Toc88751988"/>
      <w:bookmarkStart w:id="85" w:name="_Toc109933603"/>
      <w:r w:rsidRPr="00FB10F3">
        <w:rPr>
          <w:sz w:val="26"/>
          <w:szCs w:val="26"/>
          <w:lang w:val="ru-RU"/>
        </w:rPr>
        <w:t>ОБЩИЕ ПОЛОЖЕНИЯ</w:t>
      </w:r>
      <w:bookmarkEnd w:id="16"/>
      <w:bookmarkEnd w:id="17"/>
      <w:bookmarkEnd w:id="18"/>
      <w:bookmarkEnd w:id="19"/>
      <w:bookmarkEnd w:id="20"/>
      <w:bookmarkEnd w:id="21"/>
      <w:bookmarkEnd w:id="22"/>
      <w:bookmarkEnd w:id="23"/>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8300673" w14:textId="63EB094E" w:rsidR="00B42686" w:rsidRPr="00FB10F3" w:rsidRDefault="00EA2DD8" w:rsidP="005F64EE">
      <w:pPr>
        <w:pStyle w:val="a7"/>
      </w:pPr>
      <w:r w:rsidRPr="00FB10F3">
        <w:rPr>
          <w:lang w:val="ru-RU"/>
        </w:rPr>
        <w:t>Местные нормативы градостроительного проектирования</w:t>
      </w:r>
      <w:r w:rsidR="00B42686" w:rsidRPr="00FB10F3">
        <w:t xml:space="preserve"> разработаны на основании п</w:t>
      </w:r>
      <w:r w:rsidR="00382191" w:rsidRPr="00FB10F3">
        <w:rPr>
          <w:lang w:val="ru-RU"/>
        </w:rPr>
        <w:t>ункта</w:t>
      </w:r>
      <w:r w:rsidR="00B42686" w:rsidRPr="00FB10F3">
        <w:t xml:space="preserve"> 2 ч</w:t>
      </w:r>
      <w:r w:rsidR="00382191" w:rsidRPr="00FB10F3">
        <w:rPr>
          <w:lang w:val="ru-RU"/>
        </w:rPr>
        <w:t>асти</w:t>
      </w:r>
      <w:r w:rsidR="00B42686" w:rsidRPr="00FB10F3">
        <w:t xml:space="preserve"> </w:t>
      </w:r>
      <w:r w:rsidR="001E64BC" w:rsidRPr="00FB10F3">
        <w:rPr>
          <w:lang w:val="ru-RU"/>
        </w:rPr>
        <w:t>1</w:t>
      </w:r>
      <w:r w:rsidR="00B42686" w:rsidRPr="00FB10F3">
        <w:t xml:space="preserve"> ст</w:t>
      </w:r>
      <w:r w:rsidR="00382191" w:rsidRPr="00FB10F3">
        <w:rPr>
          <w:lang w:val="ru-RU"/>
        </w:rPr>
        <w:t>атьи</w:t>
      </w:r>
      <w:r w:rsidR="00B42686" w:rsidRPr="00FB10F3">
        <w:t xml:space="preserve"> 8, ч</w:t>
      </w:r>
      <w:r w:rsidR="00382191" w:rsidRPr="00FB10F3">
        <w:rPr>
          <w:lang w:val="ru-RU"/>
        </w:rPr>
        <w:t>асти</w:t>
      </w:r>
      <w:r w:rsidR="00B42686" w:rsidRPr="00FB10F3">
        <w:t xml:space="preserve"> </w:t>
      </w:r>
      <w:r w:rsidR="008750F6" w:rsidRPr="00FB10F3">
        <w:t>1</w:t>
      </w:r>
      <w:r w:rsidR="00B42686" w:rsidRPr="00FB10F3">
        <w:t xml:space="preserve"> ст</w:t>
      </w:r>
      <w:r w:rsidR="00382191" w:rsidRPr="00FB10F3">
        <w:rPr>
          <w:lang w:val="ru-RU"/>
        </w:rPr>
        <w:t>атьи</w:t>
      </w:r>
      <w:r w:rsidR="00B42686" w:rsidRPr="00FB10F3">
        <w:t xml:space="preserve"> 29.4 Градостроительного кодекса Российской Федерации, п</w:t>
      </w:r>
      <w:r w:rsidR="00382191" w:rsidRPr="00FB10F3">
        <w:rPr>
          <w:lang w:val="ru-RU"/>
        </w:rPr>
        <w:t>ункта</w:t>
      </w:r>
      <w:r w:rsidR="001E64BC" w:rsidRPr="00FB10F3">
        <w:t xml:space="preserve"> 20</w:t>
      </w:r>
      <w:r w:rsidR="00B42686" w:rsidRPr="00FB10F3">
        <w:t xml:space="preserve"> ч</w:t>
      </w:r>
      <w:r w:rsidR="00382191" w:rsidRPr="00FB10F3">
        <w:rPr>
          <w:lang w:val="ru-RU"/>
        </w:rPr>
        <w:t>асти</w:t>
      </w:r>
      <w:r w:rsidR="00B42686" w:rsidRPr="00FB10F3">
        <w:t xml:space="preserve"> </w:t>
      </w:r>
      <w:r w:rsidR="008750F6" w:rsidRPr="00FB10F3">
        <w:t xml:space="preserve">1 </w:t>
      </w:r>
      <w:r w:rsidR="00B42686" w:rsidRPr="00FB10F3">
        <w:t>ст</w:t>
      </w:r>
      <w:r w:rsidR="00382191" w:rsidRPr="00FB10F3">
        <w:rPr>
          <w:lang w:val="ru-RU"/>
        </w:rPr>
        <w:t xml:space="preserve">атьи </w:t>
      </w:r>
      <w:r w:rsidR="001E64BC" w:rsidRPr="00FB10F3">
        <w:t>14</w:t>
      </w:r>
      <w:r w:rsidR="00B42686" w:rsidRPr="00FB10F3">
        <w:t xml:space="preserve"> Федерального закона от 06.10.2003 № 131-ФЗ </w:t>
      </w:r>
      <w:r w:rsidR="003A435C" w:rsidRPr="00FB10F3">
        <w:t>«</w:t>
      </w:r>
      <w:r w:rsidR="00B42686" w:rsidRPr="00FB10F3">
        <w:t>Об общих принципах организации местного самоуправления в</w:t>
      </w:r>
      <w:r w:rsidR="005F64EE" w:rsidRPr="00FB10F3">
        <w:rPr>
          <w:lang w:val="ru-RU"/>
        </w:rPr>
        <w:t> </w:t>
      </w:r>
      <w:r w:rsidR="001E64BC" w:rsidRPr="00FB10F3">
        <w:t>Российской Федерации</w:t>
      </w:r>
      <w:r w:rsidR="003A435C" w:rsidRPr="00FB10F3">
        <w:t>»</w:t>
      </w:r>
      <w:r w:rsidR="00B42686" w:rsidRPr="00FB10F3">
        <w:t>.</w:t>
      </w:r>
    </w:p>
    <w:p w14:paraId="33B9E3D8" w14:textId="3BAAEFE2" w:rsidR="00973EF5" w:rsidRPr="00FB10F3" w:rsidRDefault="00973EF5" w:rsidP="00E45D03">
      <w:pPr>
        <w:pStyle w:val="a7"/>
      </w:pPr>
      <w:r w:rsidRPr="00FB10F3">
        <w:rPr>
          <w:lang w:val="ru-RU"/>
        </w:rPr>
        <w:t xml:space="preserve">Области нормирования </w:t>
      </w:r>
      <w:r w:rsidR="00D35534" w:rsidRPr="00FB10F3">
        <w:rPr>
          <w:lang w:val="ru-RU"/>
        </w:rPr>
        <w:t>приняты</w:t>
      </w:r>
      <w:r w:rsidRPr="00FB10F3">
        <w:rPr>
          <w:lang w:val="ru-RU"/>
        </w:rPr>
        <w:t xml:space="preserve"> в соответствии с региональными нормативами градостроительного проектирования Омской области</w:t>
      </w:r>
      <w:proofErr w:type="gramStart"/>
      <w:r w:rsidRPr="00FB10F3">
        <w:rPr>
          <w:lang w:val="ru-RU"/>
        </w:rPr>
        <w:t xml:space="preserve"> .</w:t>
      </w:r>
      <w:proofErr w:type="gramEnd"/>
    </w:p>
    <w:p w14:paraId="58D73C39" w14:textId="61DD8501" w:rsidR="00E45D03" w:rsidRPr="00FB10F3" w:rsidRDefault="00E45D03" w:rsidP="00E45D03">
      <w:pPr>
        <w:pStyle w:val="a7"/>
      </w:pPr>
      <w:r w:rsidRPr="00FB10F3">
        <w:t>Расчетные показатели обеспеченности</w:t>
      </w:r>
      <w:r w:rsidR="00B81B01" w:rsidRPr="00FB10F3">
        <w:rPr>
          <w:lang w:val="ru-RU"/>
        </w:rPr>
        <w:t xml:space="preserve"> населения</w:t>
      </w:r>
      <w:r w:rsidRPr="00FB10F3">
        <w:t xml:space="preserve"> </w:t>
      </w:r>
      <w:r w:rsidRPr="00FB10F3">
        <w:rPr>
          <w:lang w:val="ru-RU"/>
        </w:rPr>
        <w:t xml:space="preserve">объектами местного значения </w:t>
      </w:r>
      <w:r w:rsidRPr="00FB10F3">
        <w:t>выражены в виде:</w:t>
      </w:r>
    </w:p>
    <w:p w14:paraId="542E37D0" w14:textId="04F5BA1D" w:rsidR="00E45D03" w:rsidRPr="00FB10F3" w:rsidRDefault="00E45D03" w:rsidP="00E45D03">
      <w:pPr>
        <w:pStyle w:val="affffffff"/>
        <w:numPr>
          <w:ilvl w:val="0"/>
          <w:numId w:val="30"/>
        </w:numPr>
        <w:ind w:left="0" w:firstLine="709"/>
        <w:rPr>
          <w:color w:val="auto"/>
        </w:rPr>
      </w:pPr>
      <w:r w:rsidRPr="00FB10F3">
        <w:rPr>
          <w:color w:val="auto"/>
        </w:rPr>
        <w:t xml:space="preserve">удельной мощности какого-либо вида инфраструктуры, приходящейся на </w:t>
      </w:r>
      <w:r w:rsidRPr="00FB10F3">
        <w:rPr>
          <w:color w:val="auto"/>
          <w:lang w:val="ru-RU"/>
        </w:rPr>
        <w:t>единицу населения или единицу площади; в</w:t>
      </w:r>
      <w:r w:rsidRPr="00FB10F3">
        <w:rPr>
          <w:color w:val="auto"/>
        </w:rPr>
        <w:t xml:space="preserve"> отдельных случаях показатель обеспеченности населения объектами выражен отношением количества объектов определенного типа к территории </w:t>
      </w:r>
      <w:r w:rsidRPr="00FB10F3">
        <w:rPr>
          <w:color w:val="auto"/>
          <w:lang w:val="ru-RU"/>
        </w:rPr>
        <w:t>муниципального образования</w:t>
      </w:r>
      <w:r w:rsidR="00925EFD" w:rsidRPr="00FB10F3">
        <w:rPr>
          <w:color w:val="auto"/>
        </w:rPr>
        <w:t>;</w:t>
      </w:r>
    </w:p>
    <w:p w14:paraId="0C200FFD" w14:textId="10187B1C" w:rsidR="00E45D03" w:rsidRPr="00FB10F3" w:rsidRDefault="00E45D03" w:rsidP="00E45D03">
      <w:pPr>
        <w:pStyle w:val="affffffff"/>
        <w:numPr>
          <w:ilvl w:val="0"/>
          <w:numId w:val="30"/>
        </w:numPr>
        <w:ind w:left="0" w:firstLine="709"/>
        <w:rPr>
          <w:color w:val="auto"/>
        </w:rPr>
      </w:pPr>
      <w:r w:rsidRPr="00FB10F3">
        <w:rPr>
          <w:color w:val="auto"/>
        </w:rPr>
        <w:lastRenderedPageBreak/>
        <w:t>удельного размера земельного участка, приходящегося на единицу мощности объекта определенного вида.</w:t>
      </w:r>
    </w:p>
    <w:p w14:paraId="7C35895A" w14:textId="57AEEA06" w:rsidR="00B81B01" w:rsidRPr="00FB10F3" w:rsidRDefault="00B81B01" w:rsidP="00B81B01">
      <w:pPr>
        <w:pStyle w:val="affffffff"/>
        <w:rPr>
          <w:color w:val="auto"/>
        </w:rPr>
      </w:pPr>
      <w:r w:rsidRPr="00FB10F3">
        <w:rPr>
          <w:color w:val="auto"/>
          <w:lang w:val="ru-RU"/>
        </w:rPr>
        <w:t>Р</w:t>
      </w:r>
      <w:proofErr w:type="spellStart"/>
      <w:r w:rsidRPr="00FB10F3">
        <w:rPr>
          <w:color w:val="auto"/>
        </w:rPr>
        <w:t>асчетные</w:t>
      </w:r>
      <w:proofErr w:type="spellEnd"/>
      <w:r w:rsidRPr="00FB10F3">
        <w:rPr>
          <w:color w:val="auto"/>
        </w:rPr>
        <w:t xml:space="preserve"> показатели обеспеченности населения объектами </w:t>
      </w:r>
      <w:r w:rsidR="00634348" w:rsidRPr="00FB10F3">
        <w:rPr>
          <w:color w:val="auto"/>
          <w:lang w:val="ru-RU"/>
        </w:rPr>
        <w:t>определяют</w:t>
      </w:r>
      <w:r w:rsidRPr="00FB10F3">
        <w:rPr>
          <w:color w:val="auto"/>
        </w:rPr>
        <w:t xml:space="preserve"> минимальные значения</w:t>
      </w:r>
      <w:r w:rsidRPr="00FB10F3">
        <w:rPr>
          <w:color w:val="auto"/>
          <w:lang w:val="ru-RU"/>
        </w:rPr>
        <w:t>.</w:t>
      </w:r>
    </w:p>
    <w:p w14:paraId="45122631" w14:textId="4D38367A" w:rsidR="00E45D03" w:rsidRPr="00FB10F3" w:rsidRDefault="00E45D03" w:rsidP="00E45D03">
      <w:pPr>
        <w:pStyle w:val="a7"/>
        <w:rPr>
          <w:lang w:val="ru-RU"/>
        </w:rPr>
      </w:pPr>
      <w:r w:rsidRPr="00FB10F3">
        <w:t>Расчетные показатели максимально допустимого уровня территориальной доступности объектов местного значения</w:t>
      </w:r>
      <w:r w:rsidRPr="00FB10F3">
        <w:rPr>
          <w:lang w:val="ru-RU"/>
        </w:rPr>
        <w:t xml:space="preserve"> </w:t>
      </w:r>
      <w:r w:rsidRPr="00FB10F3">
        <w:t>выражены в виде</w:t>
      </w:r>
      <w:r w:rsidRPr="00FB10F3">
        <w:rPr>
          <w:lang w:val="ru-RU"/>
        </w:rPr>
        <w:t xml:space="preserve"> </w:t>
      </w:r>
      <w:r w:rsidRPr="00FB10F3">
        <w:t xml:space="preserve">пешеходной </w:t>
      </w:r>
      <w:r w:rsidR="00925EFD" w:rsidRPr="00FB10F3">
        <w:rPr>
          <w:lang w:val="ru-RU"/>
        </w:rPr>
        <w:t xml:space="preserve">и транспортной </w:t>
      </w:r>
      <w:r w:rsidRPr="00FB10F3">
        <w:t>доступности</w:t>
      </w:r>
      <w:r w:rsidRPr="00FB10F3">
        <w:rPr>
          <w:lang w:val="ru-RU"/>
        </w:rPr>
        <w:t>.</w:t>
      </w:r>
    </w:p>
    <w:p w14:paraId="412688DA" w14:textId="6EA9ECDF" w:rsidR="00E45D03" w:rsidRPr="00FB10F3" w:rsidRDefault="00E45D03" w:rsidP="00E45D03">
      <w:pPr>
        <w:pStyle w:val="a7"/>
      </w:pPr>
      <w:r w:rsidRPr="00FB10F3">
        <w:rPr>
          <w:lang w:val="ru-RU"/>
        </w:rPr>
        <w:t>Расчетные показатели в отношении объектов местного значения</w:t>
      </w:r>
      <w:r w:rsidRPr="00FB10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05405964" w14:textId="0A11F2C4" w:rsidR="00B42686" w:rsidRPr="00FB10F3" w:rsidRDefault="00B2464E" w:rsidP="005F64EE">
      <w:pPr>
        <w:pStyle w:val="a7"/>
      </w:pPr>
      <w:r w:rsidRPr="00FB10F3">
        <w:t xml:space="preserve">По вопросам, не урегулированным в настоящих </w:t>
      </w:r>
      <w:r w:rsidR="001E64BC" w:rsidRPr="00FB10F3">
        <w:rPr>
          <w:lang w:val="ru-RU"/>
        </w:rPr>
        <w:t>нормативах</w:t>
      </w:r>
      <w:r w:rsidRPr="00FB10F3">
        <w:t xml:space="preserve">, следует применять </w:t>
      </w:r>
      <w:r w:rsidR="00B42686" w:rsidRPr="00FB10F3">
        <w:t>нормативные</w:t>
      </w:r>
      <w:r w:rsidRPr="00FB10F3">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rsidR="00B42686" w:rsidRPr="00FB10F3">
        <w:t>.12.2002 №</w:t>
      </w:r>
      <w:r w:rsidR="005F64EE" w:rsidRPr="00FB10F3">
        <w:rPr>
          <w:lang w:val="ru-RU"/>
        </w:rPr>
        <w:t> </w:t>
      </w:r>
      <w:r w:rsidR="00B42686" w:rsidRPr="00FB10F3">
        <w:t xml:space="preserve">184-ФЗ </w:t>
      </w:r>
      <w:r w:rsidR="003A435C" w:rsidRPr="00FB10F3">
        <w:t>«</w:t>
      </w:r>
      <w:r w:rsidRPr="00FB10F3">
        <w:t>О техническом регулировании</w:t>
      </w:r>
      <w:r w:rsidR="003A435C" w:rsidRPr="00FB10F3">
        <w:t>»</w:t>
      </w:r>
      <w:r w:rsidR="00B42686" w:rsidRPr="00FB10F3">
        <w:t>, ины</w:t>
      </w:r>
      <w:r w:rsidR="00002EEA" w:rsidRPr="00FB10F3">
        <w:t>е</w:t>
      </w:r>
      <w:r w:rsidR="00B42686" w:rsidRPr="00FB10F3">
        <w:t xml:space="preserve"> федеральны</w:t>
      </w:r>
      <w:r w:rsidR="00002EEA" w:rsidRPr="00FB10F3">
        <w:t>е</w:t>
      </w:r>
      <w:r w:rsidR="00B42686" w:rsidRPr="00FB10F3">
        <w:t xml:space="preserve"> нормативны</w:t>
      </w:r>
      <w:r w:rsidR="00002EEA" w:rsidRPr="00FB10F3">
        <w:t>е</w:t>
      </w:r>
      <w:r w:rsidR="00B42686" w:rsidRPr="00FB10F3">
        <w:t xml:space="preserve"> правовы</w:t>
      </w:r>
      <w:r w:rsidR="00002EEA" w:rsidRPr="00FB10F3">
        <w:t>е</w:t>
      </w:r>
      <w:r w:rsidR="00B42686" w:rsidRPr="00FB10F3">
        <w:t xml:space="preserve"> акт</w:t>
      </w:r>
      <w:r w:rsidR="00002EEA" w:rsidRPr="00FB10F3">
        <w:t>ы</w:t>
      </w:r>
      <w:r w:rsidR="00B42686" w:rsidRPr="00FB10F3">
        <w:t>, а</w:t>
      </w:r>
      <w:r w:rsidR="005F64EE" w:rsidRPr="00FB10F3">
        <w:rPr>
          <w:lang w:val="ru-RU"/>
        </w:rPr>
        <w:t> </w:t>
      </w:r>
      <w:r w:rsidR="00B42686" w:rsidRPr="00FB10F3">
        <w:t>также нормативные правовые акты, действующие на территории Омской области</w:t>
      </w:r>
      <w:r w:rsidR="00F92D1A" w:rsidRPr="00FB10F3">
        <w:t>.</w:t>
      </w:r>
    </w:p>
    <w:p w14:paraId="1458E14F" w14:textId="44BD16D4" w:rsidR="007A1433" w:rsidRPr="00FB10F3" w:rsidRDefault="007A1433" w:rsidP="007C6359">
      <w:pPr>
        <w:pStyle w:val="21"/>
        <w:numPr>
          <w:ilvl w:val="1"/>
          <w:numId w:val="22"/>
        </w:numPr>
        <w:tabs>
          <w:tab w:val="clear" w:pos="1134"/>
          <w:tab w:val="clear" w:pos="1276"/>
          <w:tab w:val="left" w:pos="0"/>
        </w:tabs>
        <w:spacing w:before="240"/>
        <w:ind w:left="0" w:firstLine="709"/>
        <w:jc w:val="both"/>
        <w:rPr>
          <w:sz w:val="26"/>
          <w:szCs w:val="26"/>
          <w:lang w:val="ru-RU"/>
        </w:rPr>
      </w:pPr>
      <w:bookmarkStart w:id="86" w:name="_Toc523245357"/>
      <w:bookmarkStart w:id="87" w:name="_Toc10738646"/>
      <w:bookmarkStart w:id="88" w:name="_Toc10740013"/>
      <w:bookmarkStart w:id="89" w:name="_Toc40626743"/>
      <w:bookmarkStart w:id="90" w:name="_Toc85181043"/>
      <w:bookmarkStart w:id="91" w:name="_Toc85182486"/>
      <w:bookmarkStart w:id="92" w:name="_Toc85190224"/>
      <w:bookmarkStart w:id="93" w:name="_Toc85192725"/>
      <w:bookmarkStart w:id="94" w:name="_Toc85193443"/>
      <w:bookmarkStart w:id="95" w:name="_Toc85197805"/>
      <w:bookmarkStart w:id="96" w:name="_Toc85215157"/>
      <w:bookmarkStart w:id="97" w:name="_Toc81901132"/>
      <w:bookmarkStart w:id="98" w:name="_Toc85461019"/>
      <w:bookmarkStart w:id="99" w:name="_Toc85466898"/>
      <w:bookmarkStart w:id="100" w:name="_Toc88737763"/>
      <w:bookmarkStart w:id="101" w:name="_Toc88749268"/>
      <w:bookmarkStart w:id="102" w:name="_Toc88751989"/>
      <w:bookmarkStart w:id="103" w:name="_Toc10993360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86"/>
      <w:r w:rsidRPr="00FB10F3">
        <w:rPr>
          <w:sz w:val="26"/>
          <w:szCs w:val="26"/>
          <w:lang w:val="ru-RU"/>
        </w:rPr>
        <w:t xml:space="preserve">РАСЧЕТНЫЕ ПОКАЗАТЕЛИ МИНИМАЛЬНО ДОПУСТИМОГО УРОВНЯ ОБЕСПЕЧЕННОСТИ ОБЪЕКТАМИ МЕСТНОГО ЗНАЧЕНИЯ </w:t>
      </w:r>
      <w:r w:rsidR="00516184" w:rsidRPr="00FB10F3">
        <w:rPr>
          <w:sz w:val="26"/>
          <w:szCs w:val="26"/>
          <w:lang w:val="ru-RU"/>
        </w:rPr>
        <w:t>ПОСЕЛЕНИЯ</w:t>
      </w:r>
      <w:r w:rsidR="00D3550F" w:rsidRPr="00FB10F3">
        <w:rPr>
          <w:sz w:val="26"/>
          <w:szCs w:val="26"/>
          <w:lang w:val="ru-RU"/>
        </w:rPr>
        <w:t xml:space="preserve"> </w:t>
      </w:r>
      <w:r w:rsidRPr="00FB10F3">
        <w:rPr>
          <w:sz w:val="26"/>
          <w:szCs w:val="26"/>
          <w:lang w:val="ru-RU"/>
        </w:rPr>
        <w:t>И</w:t>
      </w:r>
      <w:r w:rsidR="000A10C8" w:rsidRPr="00FB10F3">
        <w:rPr>
          <w:sz w:val="26"/>
          <w:szCs w:val="26"/>
          <w:lang w:val="ru-RU"/>
        </w:rPr>
        <w:t xml:space="preserve"> РАСЧЕТНЫЕ ПОКАЗАТЕЛИ </w:t>
      </w:r>
      <w:r w:rsidRPr="00FB10F3">
        <w:rPr>
          <w:sz w:val="26"/>
          <w:szCs w:val="26"/>
          <w:lang w:val="ru-RU"/>
        </w:rPr>
        <w:t>МАКСИМАЛЬНО ДОПУСТИМОГО УРОВНЯ ТЕРРИТОРИАЛЬНОЙ ДОСТУПНОСТИ ТАКИХ ОБЪЕКТОВ ДЛЯ НАСЕЛЕНИЯ</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2AA412D" w14:textId="5A3EAF8D" w:rsidR="00441AC2" w:rsidRPr="00FB10F3" w:rsidRDefault="00441AC2" w:rsidP="00441AC2">
      <w:pPr>
        <w:pStyle w:val="a7"/>
      </w:pPr>
      <w:r w:rsidRPr="00FB10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00364D81" w:rsidRPr="00FB10F3">
        <w:rPr>
          <w:lang w:val="ru-RU"/>
        </w:rPr>
        <w:t xml:space="preserve">, </w:t>
      </w:r>
      <w:r w:rsidRPr="00FB10F3">
        <w:t>организации массового отдыха населения.</w:t>
      </w:r>
    </w:p>
    <w:p w14:paraId="78932539" w14:textId="657D7F64" w:rsidR="00441AC2" w:rsidRPr="00FB10F3" w:rsidRDefault="00441AC2" w:rsidP="00441AC2">
      <w:pPr>
        <w:pStyle w:val="a7"/>
      </w:pPr>
      <w:r w:rsidRPr="00FB10F3">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rsidR="00634348" w:rsidRPr="00FB10F3">
        <w:rPr>
          <w:lang w:val="ru-RU"/>
        </w:rPr>
        <w:t>ным</w:t>
      </w:r>
      <w:r w:rsidRPr="00FB10F3">
        <w:t xml:space="preserve"> региональными нормативами градостроительного проектир</w:t>
      </w:r>
      <w:r w:rsidR="00DD5467">
        <w:t>ования Омской области</w:t>
      </w:r>
      <w:r w:rsidRPr="00FB10F3">
        <w:t>.</w:t>
      </w:r>
    </w:p>
    <w:p w14:paraId="4F5671E2" w14:textId="77777777" w:rsidR="006460CD" w:rsidRPr="00FB10F3" w:rsidRDefault="006460CD" w:rsidP="006460CD">
      <w:pPr>
        <w:pStyle w:val="21"/>
        <w:numPr>
          <w:ilvl w:val="2"/>
          <w:numId w:val="22"/>
        </w:numPr>
        <w:tabs>
          <w:tab w:val="clear" w:pos="1134"/>
          <w:tab w:val="clear" w:pos="1276"/>
          <w:tab w:val="left" w:pos="0"/>
          <w:tab w:val="left" w:pos="709"/>
        </w:tabs>
        <w:spacing w:before="240"/>
        <w:ind w:left="0" w:firstLine="0"/>
        <w:rPr>
          <w:sz w:val="24"/>
          <w:szCs w:val="24"/>
          <w:lang w:val="ru-RU" w:eastAsia="ru-RU"/>
        </w:rPr>
      </w:pPr>
      <w:bookmarkStart w:id="104" w:name="_Toc6567861"/>
      <w:bookmarkStart w:id="105" w:name="_Toc6500532"/>
      <w:bookmarkStart w:id="106" w:name="_Toc6569466"/>
      <w:bookmarkStart w:id="107" w:name="_Toc6578698"/>
      <w:bookmarkStart w:id="108" w:name="_Toc458612943"/>
      <w:bookmarkStart w:id="109" w:name="_Toc458692739"/>
      <w:bookmarkStart w:id="110" w:name="_Toc458710041"/>
      <w:bookmarkStart w:id="111" w:name="_Toc81901138"/>
      <w:bookmarkStart w:id="112" w:name="_Toc85181052"/>
      <w:bookmarkStart w:id="113" w:name="_Toc85182495"/>
      <w:bookmarkStart w:id="114" w:name="_Toc85190233"/>
      <w:bookmarkStart w:id="115" w:name="_Toc85192734"/>
      <w:bookmarkStart w:id="116" w:name="_Toc85193452"/>
      <w:bookmarkStart w:id="117" w:name="_Toc85197814"/>
      <w:bookmarkStart w:id="118" w:name="_Toc85215166"/>
      <w:bookmarkStart w:id="119" w:name="_Toc85461023"/>
      <w:bookmarkStart w:id="120" w:name="_Toc85466902"/>
      <w:bookmarkStart w:id="121" w:name="_Toc88737765"/>
      <w:bookmarkStart w:id="122" w:name="_Toc88749270"/>
      <w:bookmarkStart w:id="123" w:name="_Toc88751991"/>
      <w:bookmarkStart w:id="124" w:name="_Toc109933606"/>
      <w:bookmarkStart w:id="125" w:name="_Toc458948952"/>
      <w:bookmarkStart w:id="126" w:name="_Toc458969806"/>
      <w:bookmarkStart w:id="127" w:name="_Toc458969864"/>
      <w:bookmarkStart w:id="128" w:name="_Toc459029085"/>
      <w:bookmarkStart w:id="129" w:name="_Toc459035975"/>
      <w:bookmarkStart w:id="130" w:name="_Toc459036804"/>
      <w:bookmarkStart w:id="131" w:name="_Toc459042174"/>
      <w:bookmarkStart w:id="132" w:name="_Toc459044646"/>
      <w:bookmarkStart w:id="133" w:name="_Toc459050745"/>
      <w:bookmarkStart w:id="134" w:name="_Toc459051315"/>
      <w:bookmarkStart w:id="135" w:name="_Toc459052265"/>
      <w:bookmarkStart w:id="136" w:name="_Toc459054196"/>
      <w:bookmarkStart w:id="137" w:name="_Toc459055006"/>
      <w:bookmarkStart w:id="138" w:name="_Toc459130831"/>
      <w:bookmarkStart w:id="139" w:name="_Toc459199933"/>
      <w:bookmarkStart w:id="140" w:name="_Toc459202044"/>
      <w:bookmarkStart w:id="141" w:name="_Toc459132864"/>
      <w:bookmarkStart w:id="142" w:name="_Toc459141268"/>
      <w:bookmarkStart w:id="143" w:name="_Toc459202469"/>
      <w:bookmarkStart w:id="144" w:name="_Toc459302278"/>
      <w:bookmarkStart w:id="145" w:name="_Toc459308315"/>
      <w:bookmarkStart w:id="146" w:name="_Toc459308669"/>
      <w:bookmarkStart w:id="147" w:name="_Toc459308843"/>
      <w:bookmarkStart w:id="148" w:name="_Toc459308986"/>
      <w:bookmarkStart w:id="149" w:name="_Toc519865059"/>
      <w:bookmarkStart w:id="150" w:name="_Toc4601245"/>
      <w:bookmarkStart w:id="151" w:name="_Toc6500534"/>
      <w:bookmarkStart w:id="152" w:name="_Toc6567863"/>
      <w:bookmarkStart w:id="153" w:name="_Toc6569468"/>
      <w:bookmarkStart w:id="154" w:name="_Toc6578700"/>
      <w:bookmarkStart w:id="155" w:name="_Toc6667191"/>
      <w:bookmarkStart w:id="156" w:name="_Toc6672904"/>
      <w:bookmarkStart w:id="157" w:name="_Toc10738654"/>
      <w:bookmarkStart w:id="158" w:name="_Toc10740021"/>
      <w:bookmarkStart w:id="159" w:name="_Toc40626751"/>
      <w:bookmarkStart w:id="160" w:name="_Toc81901141"/>
      <w:bookmarkStart w:id="161" w:name="_Toc85181045"/>
      <w:bookmarkStart w:id="162" w:name="_Toc85182488"/>
      <w:bookmarkStart w:id="163" w:name="_Toc85190226"/>
      <w:bookmarkStart w:id="164" w:name="_Toc85192727"/>
      <w:bookmarkStart w:id="165" w:name="_Toc85193445"/>
      <w:bookmarkStart w:id="166" w:name="_Toc85197807"/>
      <w:bookmarkStart w:id="167" w:name="_Toc85215159"/>
      <w:bookmarkStart w:id="168" w:name="_Toc85461021"/>
      <w:bookmarkStart w:id="169" w:name="_Toc85466900"/>
      <w:bookmarkStart w:id="170" w:name="_Toc88737764"/>
      <w:bookmarkStart w:id="171" w:name="_Toc88749269"/>
      <w:bookmarkStart w:id="172" w:name="_Toc88751990"/>
      <w:bookmarkStart w:id="173" w:name="_Toc109933605"/>
      <w:r w:rsidRPr="00FB10F3">
        <w:rPr>
          <w:sz w:val="24"/>
          <w:szCs w:val="24"/>
          <w:lang w:val="ru-RU" w:eastAsia="ru-RU"/>
        </w:rPr>
        <w:t>В области автомобильных дорог</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FB10F3">
        <w:rPr>
          <w:sz w:val="24"/>
          <w:szCs w:val="24"/>
          <w:lang w:val="ru-RU" w:eastAsia="ru-RU"/>
        </w:rPr>
        <w:t xml:space="preserve"> </w:t>
      </w:r>
      <w:bookmarkEnd w:id="170"/>
      <w:bookmarkEnd w:id="171"/>
      <w:bookmarkEnd w:id="172"/>
      <w:bookmarkEnd w:id="173"/>
    </w:p>
    <w:p w14:paraId="425BD6EC" w14:textId="77777777" w:rsidR="006460CD" w:rsidRPr="0080076E" w:rsidRDefault="006460CD" w:rsidP="006460CD">
      <w:pPr>
        <w:pStyle w:val="af1"/>
        <w:spacing w:after="0"/>
        <w:jc w:val="both"/>
        <w:rPr>
          <w:szCs w:val="22"/>
        </w:rPr>
      </w:pPr>
      <w:bookmarkStart w:id="174" w:name="_Toc6667198"/>
      <w:bookmarkStart w:id="175" w:name="_Toc6672911"/>
      <w:bookmarkStart w:id="176" w:name="_Toc10738661"/>
      <w:bookmarkStart w:id="177" w:name="_Toc10740028"/>
      <w:bookmarkStart w:id="178" w:name="_Toc85181051"/>
      <w:bookmarkStart w:id="179" w:name="_Toc85182494"/>
      <w:bookmarkStart w:id="180" w:name="_Toc85190232"/>
      <w:bookmarkStart w:id="181" w:name="_Toc85192733"/>
      <w:bookmarkStart w:id="182" w:name="_Toc85193451"/>
      <w:bookmarkStart w:id="183" w:name="_Toc85197813"/>
      <w:bookmarkStart w:id="184" w:name="_Toc85215165"/>
      <w:bookmarkStart w:id="185" w:name="_Toc40626758"/>
      <w:bookmarkStart w:id="186" w:name="_Toc81901143"/>
      <w:r w:rsidRPr="0080076E">
        <w:rPr>
          <w:szCs w:val="22"/>
        </w:rPr>
        <w:t xml:space="preserve">Таблица </w:t>
      </w:r>
      <w:r w:rsidRPr="0080076E">
        <w:rPr>
          <w:noProof/>
          <w:szCs w:val="22"/>
        </w:rPr>
        <w:fldChar w:fldCharType="begin"/>
      </w:r>
      <w:r w:rsidRPr="0080076E">
        <w:rPr>
          <w:noProof/>
          <w:szCs w:val="22"/>
        </w:rPr>
        <w:instrText xml:space="preserve"> SEQ Таблица \* ARABIC </w:instrText>
      </w:r>
      <w:r w:rsidRPr="0080076E">
        <w:rPr>
          <w:noProof/>
          <w:szCs w:val="22"/>
        </w:rPr>
        <w:fldChar w:fldCharType="separate"/>
      </w:r>
      <w:r w:rsidRPr="0080076E">
        <w:rPr>
          <w:noProof/>
          <w:szCs w:val="22"/>
        </w:rPr>
        <w:t>1</w:t>
      </w:r>
      <w:r w:rsidRPr="0080076E">
        <w:rPr>
          <w:noProof/>
          <w:szCs w:val="22"/>
        </w:rPr>
        <w:fldChar w:fldCharType="end"/>
      </w:r>
      <w:r w:rsidRPr="0080076E">
        <w:rPr>
          <w:szCs w:val="22"/>
        </w:rPr>
        <w:t xml:space="preserve"> – Расчетные показатели для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977"/>
        <w:gridCol w:w="3544"/>
      </w:tblGrid>
      <w:tr w:rsidR="006460CD" w:rsidRPr="0080076E" w14:paraId="1D9EFDAB" w14:textId="77777777" w:rsidTr="00311DA6">
        <w:trPr>
          <w:trHeight w:val="30"/>
          <w:tblHeader/>
        </w:trPr>
        <w:tc>
          <w:tcPr>
            <w:tcW w:w="2835" w:type="dxa"/>
            <w:vAlign w:val="center"/>
          </w:tcPr>
          <w:p w14:paraId="5851042F" w14:textId="77777777" w:rsidR="006460CD" w:rsidRPr="0080076E" w:rsidRDefault="006460CD"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2977" w:type="dxa"/>
            <w:vAlign w:val="center"/>
          </w:tcPr>
          <w:p w14:paraId="371A60DB" w14:textId="77777777" w:rsidR="006460CD" w:rsidRPr="0080076E" w:rsidRDefault="006460CD"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0A028CFA" w14:textId="77777777" w:rsidR="006460CD" w:rsidRPr="0080076E" w:rsidRDefault="006460CD"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3544" w:type="dxa"/>
            <w:vAlign w:val="center"/>
          </w:tcPr>
          <w:p w14:paraId="1EE6F703" w14:textId="77777777" w:rsidR="006460CD" w:rsidRPr="0080076E" w:rsidRDefault="006460CD"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6460CD" w:rsidRPr="0080076E" w14:paraId="04074874" w14:textId="77777777" w:rsidTr="00311DA6">
        <w:tc>
          <w:tcPr>
            <w:tcW w:w="2835" w:type="dxa"/>
          </w:tcPr>
          <w:p w14:paraId="777638D9" w14:textId="77777777" w:rsidR="006460CD" w:rsidRPr="0080076E" w:rsidRDefault="006460CD" w:rsidP="00311DA6">
            <w:pPr>
              <w:pStyle w:val="ConsPlusNormal"/>
              <w:ind w:firstLine="0"/>
              <w:rPr>
                <w:rFonts w:ascii="Times New Roman" w:hAnsi="Times New Roman" w:cs="Times New Roman"/>
              </w:rPr>
            </w:pPr>
            <w:r w:rsidRPr="0080076E">
              <w:rPr>
                <w:rFonts w:ascii="Times New Roman" w:hAnsi="Times New Roman" w:cs="Times New Roman"/>
              </w:rPr>
              <w:t>Автомобильные дороги местного значения в границах населенных пунктов поселения</w:t>
            </w:r>
          </w:p>
        </w:tc>
        <w:tc>
          <w:tcPr>
            <w:tcW w:w="2977" w:type="dxa"/>
          </w:tcPr>
          <w:p w14:paraId="0D6FD1B9" w14:textId="77777777" w:rsidR="006460CD" w:rsidRPr="0080076E" w:rsidRDefault="006460CD" w:rsidP="00311DA6">
            <w:pPr>
              <w:pStyle w:val="ConsPlusNormal"/>
              <w:ind w:firstLine="0"/>
              <w:rPr>
                <w:rFonts w:ascii="Times New Roman" w:hAnsi="Times New Roman" w:cs="Times New Roman"/>
              </w:rPr>
            </w:pPr>
            <w:r w:rsidRPr="0080076E">
              <w:rPr>
                <w:rFonts w:ascii="Times New Roman" w:hAnsi="Times New Roman" w:cs="Times New Roman"/>
              </w:rPr>
              <w:t>Расчетное количество индивидуальных легковых автомобилей на расчетный срок, автомобилей на 1000 человек</w:t>
            </w:r>
          </w:p>
        </w:tc>
        <w:tc>
          <w:tcPr>
            <w:tcW w:w="3544" w:type="dxa"/>
          </w:tcPr>
          <w:p w14:paraId="15CD6779" w14:textId="77777777" w:rsidR="006460CD" w:rsidRPr="0080076E" w:rsidRDefault="006460CD" w:rsidP="00311DA6">
            <w:pPr>
              <w:pStyle w:val="ConsPlusNormal"/>
              <w:ind w:firstLine="0"/>
              <w:rPr>
                <w:rFonts w:ascii="Times New Roman" w:hAnsi="Times New Roman" w:cs="Times New Roman"/>
                <w:lang w:val="en-US"/>
              </w:rPr>
            </w:pPr>
            <w:r w:rsidRPr="0080076E">
              <w:rPr>
                <w:rFonts w:ascii="Times New Roman" w:hAnsi="Times New Roman" w:cs="Times New Roman"/>
              </w:rPr>
              <w:t>330</w:t>
            </w:r>
          </w:p>
        </w:tc>
      </w:tr>
      <w:tr w:rsidR="006460CD" w:rsidRPr="0080076E" w14:paraId="47C696CD" w14:textId="77777777" w:rsidTr="00311DA6">
        <w:tc>
          <w:tcPr>
            <w:tcW w:w="2835" w:type="dxa"/>
          </w:tcPr>
          <w:p w14:paraId="26734629" w14:textId="77777777" w:rsidR="006460CD" w:rsidRPr="0080076E" w:rsidRDefault="006460CD" w:rsidP="00311DA6">
            <w:pPr>
              <w:pStyle w:val="ConsPlusNormal"/>
              <w:ind w:firstLine="0"/>
              <w:rPr>
                <w:rFonts w:ascii="Times New Roman" w:hAnsi="Times New Roman" w:cs="Times New Roman"/>
              </w:rPr>
            </w:pPr>
            <w:r w:rsidRPr="0080076E">
              <w:rPr>
                <w:rFonts w:ascii="Times New Roman" w:hAnsi="Times New Roman" w:cs="Times New Roman"/>
              </w:rPr>
              <w:t>Велосипедные дорожки</w:t>
            </w:r>
          </w:p>
        </w:tc>
        <w:tc>
          <w:tcPr>
            <w:tcW w:w="2977" w:type="dxa"/>
          </w:tcPr>
          <w:p w14:paraId="2F575954" w14:textId="77777777" w:rsidR="006460CD" w:rsidRPr="0080076E" w:rsidRDefault="006460CD" w:rsidP="00311DA6">
            <w:pPr>
              <w:pStyle w:val="ConsPlusNormal"/>
              <w:ind w:firstLine="0"/>
              <w:rPr>
                <w:rFonts w:ascii="Times New Roman" w:hAnsi="Times New Roman" w:cs="Times New Roman"/>
              </w:rPr>
            </w:pPr>
            <w:r w:rsidRPr="0080076E">
              <w:rPr>
                <w:rFonts w:ascii="Times New Roman" w:hAnsi="Times New Roman" w:cs="Times New Roman"/>
              </w:rPr>
              <w:t xml:space="preserve">Протяженность велосипедных дорожек в границах населенного пункта, </w:t>
            </w:r>
            <w:proofErr w:type="gramStart"/>
            <w:r w:rsidRPr="0080076E">
              <w:rPr>
                <w:rFonts w:ascii="Times New Roman" w:hAnsi="Times New Roman" w:cs="Times New Roman"/>
              </w:rPr>
              <w:t>км</w:t>
            </w:r>
            <w:proofErr w:type="gramEnd"/>
            <w:r w:rsidRPr="0080076E">
              <w:rPr>
                <w:rFonts w:ascii="Times New Roman" w:hAnsi="Times New Roman" w:cs="Times New Roman"/>
              </w:rPr>
              <w:t xml:space="preserve"> на количество </w:t>
            </w:r>
            <w:r w:rsidRPr="0080076E">
              <w:rPr>
                <w:rFonts w:ascii="Times New Roman" w:hAnsi="Times New Roman" w:cs="Times New Roman"/>
              </w:rPr>
              <w:lastRenderedPageBreak/>
              <w:t>проживающих</w:t>
            </w:r>
          </w:p>
        </w:tc>
        <w:tc>
          <w:tcPr>
            <w:tcW w:w="3544" w:type="dxa"/>
          </w:tcPr>
          <w:p w14:paraId="450ABB77" w14:textId="77777777" w:rsidR="006460CD" w:rsidRPr="0080076E" w:rsidRDefault="006460CD" w:rsidP="00311DA6">
            <w:pPr>
              <w:pStyle w:val="ConsPlusNormal"/>
              <w:ind w:firstLine="0"/>
              <w:rPr>
                <w:rFonts w:ascii="Times New Roman" w:hAnsi="Times New Roman" w:cs="Times New Roman"/>
              </w:rPr>
            </w:pPr>
            <w:r w:rsidRPr="0080076E">
              <w:rPr>
                <w:rFonts w:ascii="Times New Roman" w:hAnsi="Times New Roman" w:cs="Times New Roman"/>
              </w:rPr>
              <w:lastRenderedPageBreak/>
              <w:t xml:space="preserve">При численности населенного пункта: от 6000 до 15000 человек – 1 км на каждые 2000 человек; от 15001 до </w:t>
            </w:r>
            <w:r w:rsidRPr="0080076E">
              <w:rPr>
                <w:rFonts w:ascii="Times New Roman" w:hAnsi="Times New Roman" w:cs="Times New Roman"/>
              </w:rPr>
              <w:lastRenderedPageBreak/>
              <w:t>50000 человек- 1 км на каждые 3500 человек</w:t>
            </w:r>
          </w:p>
        </w:tc>
      </w:tr>
      <w:tr w:rsidR="006460CD" w:rsidRPr="0080076E" w14:paraId="1B62FE9A" w14:textId="77777777" w:rsidTr="00311DA6">
        <w:tc>
          <w:tcPr>
            <w:tcW w:w="9356" w:type="dxa"/>
            <w:gridSpan w:val="3"/>
          </w:tcPr>
          <w:p w14:paraId="289416C2" w14:textId="77777777" w:rsidR="006460CD" w:rsidRPr="0080076E" w:rsidRDefault="006460CD" w:rsidP="00311DA6">
            <w:pPr>
              <w:jc w:val="both"/>
              <w:rPr>
                <w:sz w:val="20"/>
                <w:szCs w:val="20"/>
              </w:rPr>
            </w:pPr>
            <w:r w:rsidRPr="0080076E">
              <w:rPr>
                <w:sz w:val="20"/>
                <w:szCs w:val="20"/>
              </w:rPr>
              <w:lastRenderedPageBreak/>
              <w:t>Примечания:</w:t>
            </w:r>
          </w:p>
          <w:p w14:paraId="5439D39D" w14:textId="77777777" w:rsidR="006460CD" w:rsidRPr="0080076E" w:rsidRDefault="006460CD" w:rsidP="00311DA6">
            <w:pPr>
              <w:jc w:val="both"/>
              <w:rPr>
                <w:sz w:val="20"/>
              </w:rPr>
            </w:pPr>
            <w:r w:rsidRPr="0080076E">
              <w:rPr>
                <w:sz w:val="20"/>
                <w:szCs w:val="20"/>
              </w:rPr>
              <w:t xml:space="preserve">1. В случае если существующий уровень </w:t>
            </w:r>
            <w:r w:rsidRPr="0080076E">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14:paraId="4977FE48" w14:textId="77777777" w:rsidR="006460CD" w:rsidRPr="0080076E" w:rsidRDefault="006460CD" w:rsidP="00311DA6">
            <w:pPr>
              <w:jc w:val="both"/>
              <w:rPr>
                <w:sz w:val="20"/>
                <w:szCs w:val="20"/>
              </w:rPr>
            </w:pPr>
            <w:r w:rsidRPr="0080076E">
              <w:rPr>
                <w:sz w:val="20"/>
                <w:szCs w:val="20"/>
              </w:rPr>
              <w:t xml:space="preserve">2. В случае если существующий уровень </w:t>
            </w:r>
            <w:r w:rsidRPr="0080076E">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3FCE29BF" w14:textId="77777777" w:rsidR="006460CD" w:rsidRPr="0080076E" w:rsidRDefault="006460CD" w:rsidP="006460CD">
      <w:pPr>
        <w:pStyle w:val="ConsPlusNormal"/>
        <w:spacing w:before="120"/>
        <w:ind w:firstLine="0"/>
        <w:jc w:val="both"/>
        <w:rPr>
          <w:rFonts w:ascii="Times New Roman" w:hAnsi="Times New Roman" w:cs="Times New Roman"/>
          <w:b/>
          <w:sz w:val="22"/>
          <w:szCs w:val="22"/>
        </w:rPr>
      </w:pPr>
      <w:bookmarkStart w:id="187" w:name="_Ref85849460"/>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Pr="0080076E">
        <w:rPr>
          <w:rFonts w:ascii="Times New Roman" w:hAnsi="Times New Roman" w:cs="Times New Roman"/>
          <w:b/>
          <w:noProof/>
          <w:sz w:val="22"/>
          <w:szCs w:val="22"/>
        </w:rPr>
        <w:t>2</w:t>
      </w:r>
      <w:r w:rsidRPr="0080076E">
        <w:rPr>
          <w:rFonts w:ascii="Times New Roman" w:hAnsi="Times New Roman" w:cs="Times New Roman"/>
          <w:b/>
          <w:sz w:val="22"/>
          <w:szCs w:val="22"/>
        </w:rPr>
        <w:fldChar w:fldCharType="end"/>
      </w:r>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постоянного хранения индивидуальных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118"/>
        <w:gridCol w:w="2835"/>
      </w:tblGrid>
      <w:tr w:rsidR="006460CD" w:rsidRPr="0080076E" w14:paraId="336093A1" w14:textId="77777777" w:rsidTr="00311DA6">
        <w:trPr>
          <w:trHeight w:val="30"/>
          <w:tblHeader/>
        </w:trPr>
        <w:tc>
          <w:tcPr>
            <w:tcW w:w="3402" w:type="dxa"/>
            <w:vAlign w:val="center"/>
          </w:tcPr>
          <w:p w14:paraId="63244905" w14:textId="77777777" w:rsidR="006460CD" w:rsidRPr="0080076E" w:rsidRDefault="006460CD"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3118" w:type="dxa"/>
            <w:vAlign w:val="center"/>
          </w:tcPr>
          <w:p w14:paraId="02122D58" w14:textId="77777777" w:rsidR="006460CD" w:rsidRPr="0080076E" w:rsidRDefault="006460CD"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0E624B5C" w14:textId="77777777" w:rsidR="006460CD" w:rsidRPr="0080076E" w:rsidRDefault="006460CD"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2835" w:type="dxa"/>
            <w:vAlign w:val="center"/>
          </w:tcPr>
          <w:p w14:paraId="6BF1B95A" w14:textId="77777777" w:rsidR="006460CD" w:rsidRPr="0080076E" w:rsidRDefault="006460CD"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6460CD" w:rsidRPr="0080076E" w14:paraId="4711849A" w14:textId="77777777" w:rsidTr="00311DA6">
        <w:trPr>
          <w:trHeight w:val="254"/>
        </w:trPr>
        <w:tc>
          <w:tcPr>
            <w:tcW w:w="3402" w:type="dxa"/>
          </w:tcPr>
          <w:p w14:paraId="1B0C4A8D" w14:textId="77777777" w:rsidR="006460CD" w:rsidRPr="0080076E" w:rsidRDefault="006460CD" w:rsidP="00311DA6">
            <w:pPr>
              <w:pStyle w:val="ConsPlusNormal"/>
              <w:ind w:firstLine="0"/>
              <w:rPr>
                <w:rFonts w:ascii="Times New Roman" w:hAnsi="Times New Roman" w:cs="Times New Roman"/>
              </w:rPr>
            </w:pPr>
            <w:r w:rsidRPr="0080076E">
              <w:rPr>
                <w:rFonts w:ascii="Times New Roman" w:hAnsi="Times New Roman" w:cs="Times New Roman"/>
              </w:rPr>
              <w:t>Места постоянного хранения индивидуального автотранспорта (</w:t>
            </w:r>
            <w:proofErr w:type="spellStart"/>
            <w:r w:rsidRPr="0080076E">
              <w:rPr>
                <w:rFonts w:ascii="Times New Roman" w:hAnsi="Times New Roman" w:cs="Times New Roman"/>
              </w:rPr>
              <w:t>машино</w:t>
            </w:r>
            <w:proofErr w:type="spellEnd"/>
            <w:r w:rsidRPr="0080076E">
              <w:rPr>
                <w:rFonts w:ascii="Times New Roman" w:hAnsi="Times New Roman" w:cs="Times New Roman"/>
              </w:rPr>
              <w:t>-мест для парковки легковых автомобилей) при размещении многоквартирного дома</w:t>
            </w:r>
          </w:p>
        </w:tc>
        <w:tc>
          <w:tcPr>
            <w:tcW w:w="3118" w:type="dxa"/>
          </w:tcPr>
          <w:p w14:paraId="4194CC81" w14:textId="77777777" w:rsidR="006460CD" w:rsidRPr="0080076E" w:rsidRDefault="006460CD" w:rsidP="00311DA6">
            <w:pPr>
              <w:pStyle w:val="ConsPlusNormal"/>
              <w:ind w:firstLine="0"/>
              <w:rPr>
                <w:rFonts w:ascii="Times New Roman" w:hAnsi="Times New Roman" w:cs="Times New Roman"/>
              </w:rPr>
            </w:pPr>
            <w:r w:rsidRPr="0080076E">
              <w:rPr>
                <w:rFonts w:ascii="Times New Roman" w:hAnsi="Times New Roman" w:cs="Times New Roman"/>
              </w:rPr>
              <w:t xml:space="preserve">Общая обеспеченность местами постоянного хранения для многоквартирного дома, </w:t>
            </w:r>
            <w:proofErr w:type="spellStart"/>
            <w:r w:rsidRPr="0080076E">
              <w:rPr>
                <w:rFonts w:ascii="Times New Roman" w:hAnsi="Times New Roman" w:cs="Times New Roman"/>
              </w:rPr>
              <w:t>машино</w:t>
            </w:r>
            <w:proofErr w:type="spellEnd"/>
            <w:r w:rsidRPr="0080076E">
              <w:rPr>
                <w:rFonts w:ascii="Times New Roman" w:hAnsi="Times New Roman" w:cs="Times New Roman"/>
              </w:rPr>
              <w:t>- мест</w:t>
            </w:r>
          </w:p>
        </w:tc>
        <w:tc>
          <w:tcPr>
            <w:tcW w:w="2835" w:type="dxa"/>
          </w:tcPr>
          <w:p w14:paraId="04763D12" w14:textId="77777777" w:rsidR="006460CD" w:rsidRPr="0080076E" w:rsidRDefault="006460CD" w:rsidP="00311DA6">
            <w:pPr>
              <w:pStyle w:val="ConsPlusNormal"/>
              <w:ind w:firstLine="0"/>
              <w:rPr>
                <w:rFonts w:ascii="Times New Roman" w:hAnsi="Times New Roman" w:cs="Times New Roman"/>
              </w:rPr>
            </w:pPr>
            <w:r w:rsidRPr="0080076E">
              <w:rPr>
                <w:rFonts w:ascii="Times New Roman" w:hAnsi="Times New Roman" w:cs="Times New Roman"/>
              </w:rPr>
              <w:t xml:space="preserve">1 на 150 кв. м </w:t>
            </w:r>
            <w:r w:rsidRPr="0080076E">
              <w:rPr>
                <w:rFonts w:ascii="Times New Roman" w:hAnsi="Times New Roman"/>
              </w:rPr>
              <w:t xml:space="preserve">общей площади жилых помещений </w:t>
            </w:r>
          </w:p>
        </w:tc>
      </w:tr>
    </w:tbl>
    <w:p w14:paraId="0618D01B" w14:textId="77777777" w:rsidR="006460CD" w:rsidRPr="0080076E" w:rsidRDefault="006460CD" w:rsidP="006460CD">
      <w:pPr>
        <w:pStyle w:val="ConsPlusNormal"/>
        <w:spacing w:before="120"/>
        <w:ind w:firstLine="0"/>
        <w:jc w:val="both"/>
        <w:rPr>
          <w:rFonts w:ascii="Times New Roman" w:hAnsi="Times New Roman" w:cs="Times New Roman"/>
          <w:b/>
        </w:rPr>
      </w:pPr>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Pr="0080076E">
        <w:rPr>
          <w:rFonts w:ascii="Times New Roman" w:hAnsi="Times New Roman" w:cs="Times New Roman"/>
          <w:b/>
          <w:noProof/>
          <w:sz w:val="22"/>
          <w:szCs w:val="22"/>
        </w:rPr>
        <w:t>3</w:t>
      </w:r>
      <w:r w:rsidRPr="0080076E">
        <w:rPr>
          <w:rFonts w:ascii="Times New Roman" w:hAnsi="Times New Roman" w:cs="Times New Roman"/>
          <w:b/>
          <w:sz w:val="22"/>
          <w:szCs w:val="22"/>
        </w:rPr>
        <w:fldChar w:fldCharType="end"/>
      </w:r>
      <w:bookmarkEnd w:id="187"/>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 объектов коммерческого, производственного и коммунального назначения</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3401"/>
      </w:tblGrid>
      <w:tr w:rsidR="006460CD" w:rsidRPr="0080076E" w14:paraId="76D6032C" w14:textId="77777777" w:rsidTr="00311DA6">
        <w:trPr>
          <w:trHeight w:val="596"/>
          <w:tblHeader/>
        </w:trPr>
        <w:tc>
          <w:tcPr>
            <w:tcW w:w="3182" w:type="pct"/>
            <w:tcMar>
              <w:top w:w="57" w:type="dxa"/>
              <w:bottom w:w="57" w:type="dxa"/>
            </w:tcMar>
            <w:vAlign w:val="center"/>
          </w:tcPr>
          <w:p w14:paraId="00F44C37" w14:textId="77777777" w:rsidR="006460CD" w:rsidRPr="0080076E" w:rsidRDefault="006460CD" w:rsidP="00311DA6">
            <w:pPr>
              <w:pStyle w:val="ConsPlusNormal"/>
              <w:ind w:firstLine="0"/>
              <w:jc w:val="center"/>
              <w:rPr>
                <w:rFonts w:ascii="Times New Roman" w:hAnsi="Times New Roman" w:cs="Times New Roman"/>
                <w:b/>
              </w:rPr>
            </w:pPr>
            <w:r w:rsidRPr="0080076E">
              <w:rPr>
                <w:rFonts w:ascii="Times New Roman" w:hAnsi="Times New Roman" w:cs="Times New Roman"/>
                <w:b/>
              </w:rPr>
              <w:t>Наименование вида объекта</w:t>
            </w:r>
          </w:p>
        </w:tc>
        <w:tc>
          <w:tcPr>
            <w:tcW w:w="1818" w:type="pct"/>
            <w:tcMar>
              <w:top w:w="57" w:type="dxa"/>
              <w:bottom w:w="57" w:type="dxa"/>
            </w:tcMar>
            <w:vAlign w:val="center"/>
          </w:tcPr>
          <w:p w14:paraId="371C9A7F" w14:textId="77777777" w:rsidR="006460CD" w:rsidRPr="0080076E" w:rsidRDefault="006460CD" w:rsidP="00311DA6">
            <w:pPr>
              <w:pStyle w:val="ConsPlusNormal"/>
              <w:ind w:firstLine="0"/>
              <w:jc w:val="center"/>
              <w:rPr>
                <w:rFonts w:ascii="Times New Roman" w:hAnsi="Times New Roman" w:cs="Times New Roman"/>
                <w:b/>
              </w:rPr>
            </w:pPr>
            <w:r w:rsidRPr="0080076E">
              <w:rPr>
                <w:rFonts w:ascii="Times New Roman" w:hAnsi="Times New Roman" w:cs="Times New Roman"/>
                <w:b/>
              </w:rPr>
              <w:t>Значение расчетного показателя,</w:t>
            </w:r>
          </w:p>
          <w:p w14:paraId="5F5FBCAC" w14:textId="77777777" w:rsidR="006460CD" w:rsidRPr="0080076E" w:rsidRDefault="006460CD" w:rsidP="00311DA6">
            <w:pPr>
              <w:pStyle w:val="ConsPlusNormal"/>
              <w:ind w:firstLine="0"/>
              <w:jc w:val="center"/>
              <w:rPr>
                <w:rFonts w:ascii="Times New Roman" w:hAnsi="Times New Roman" w:cs="Times New Roman"/>
                <w:b/>
              </w:rPr>
            </w:pPr>
            <w:r w:rsidRPr="0080076E">
              <w:rPr>
                <w:rFonts w:ascii="Times New Roman" w:hAnsi="Times New Roman" w:cs="Times New Roman"/>
                <w:b/>
              </w:rPr>
              <w:t>мест</w:t>
            </w:r>
          </w:p>
        </w:tc>
      </w:tr>
      <w:tr w:rsidR="006460CD" w:rsidRPr="0080076E" w14:paraId="661589C4" w14:textId="77777777" w:rsidTr="00311DA6">
        <w:trPr>
          <w:trHeight w:val="20"/>
        </w:trPr>
        <w:tc>
          <w:tcPr>
            <w:tcW w:w="5000" w:type="pct"/>
            <w:gridSpan w:val="2"/>
            <w:tcMar>
              <w:top w:w="57" w:type="dxa"/>
              <w:bottom w:w="57" w:type="dxa"/>
            </w:tcMar>
          </w:tcPr>
          <w:p w14:paraId="0B44B662" w14:textId="77777777" w:rsidR="006460CD" w:rsidRPr="0080076E" w:rsidRDefault="006460CD" w:rsidP="00311DA6">
            <w:pPr>
              <w:jc w:val="center"/>
              <w:rPr>
                <w:sz w:val="20"/>
                <w:szCs w:val="20"/>
              </w:rPr>
            </w:pPr>
            <w:r w:rsidRPr="0080076E">
              <w:rPr>
                <w:sz w:val="20"/>
                <w:szCs w:val="20"/>
              </w:rPr>
              <w:t>Группа 1</w:t>
            </w:r>
          </w:p>
        </w:tc>
      </w:tr>
      <w:tr w:rsidR="006460CD" w:rsidRPr="0080076E" w14:paraId="7380B882" w14:textId="77777777" w:rsidTr="00311DA6">
        <w:trPr>
          <w:trHeight w:val="20"/>
        </w:trPr>
        <w:tc>
          <w:tcPr>
            <w:tcW w:w="3182" w:type="pct"/>
            <w:tcMar>
              <w:top w:w="57" w:type="dxa"/>
              <w:bottom w:w="57" w:type="dxa"/>
            </w:tcMar>
          </w:tcPr>
          <w:p w14:paraId="63531EEF" w14:textId="77777777" w:rsidR="006460CD" w:rsidRPr="0080076E" w:rsidRDefault="006460CD" w:rsidP="00311DA6">
            <w:pPr>
              <w:rPr>
                <w:sz w:val="20"/>
                <w:szCs w:val="20"/>
              </w:rPr>
            </w:pPr>
            <w:r w:rsidRPr="0080076E">
              <w:rPr>
                <w:sz w:val="20"/>
                <w:szCs w:val="20"/>
              </w:rPr>
              <w:t>Дошкольные образовательные организации</w:t>
            </w:r>
          </w:p>
        </w:tc>
        <w:tc>
          <w:tcPr>
            <w:tcW w:w="1818" w:type="pct"/>
            <w:tcMar>
              <w:top w:w="57" w:type="dxa"/>
              <w:bottom w:w="57" w:type="dxa"/>
            </w:tcMar>
          </w:tcPr>
          <w:p w14:paraId="06D6A4E6" w14:textId="77777777" w:rsidR="006460CD" w:rsidRPr="0080076E" w:rsidRDefault="006460CD" w:rsidP="00311DA6">
            <w:pPr>
              <w:rPr>
                <w:sz w:val="20"/>
                <w:szCs w:val="20"/>
              </w:rPr>
            </w:pPr>
            <w:r w:rsidRPr="0080076E">
              <w:rPr>
                <w:sz w:val="20"/>
                <w:szCs w:val="20"/>
              </w:rPr>
              <w:t xml:space="preserve">1 на 100 мест </w:t>
            </w:r>
          </w:p>
        </w:tc>
      </w:tr>
      <w:tr w:rsidR="006460CD" w:rsidRPr="0080076E" w14:paraId="619AD4FC" w14:textId="77777777" w:rsidTr="00311DA6">
        <w:trPr>
          <w:trHeight w:val="20"/>
        </w:trPr>
        <w:tc>
          <w:tcPr>
            <w:tcW w:w="3182" w:type="pct"/>
            <w:tcMar>
              <w:top w:w="57" w:type="dxa"/>
              <w:bottom w:w="57" w:type="dxa"/>
            </w:tcMar>
          </w:tcPr>
          <w:p w14:paraId="2C3352D5" w14:textId="77777777" w:rsidR="006460CD" w:rsidRPr="0080076E" w:rsidRDefault="006460CD" w:rsidP="00311DA6">
            <w:pPr>
              <w:rPr>
                <w:sz w:val="20"/>
                <w:szCs w:val="20"/>
              </w:rPr>
            </w:pPr>
            <w:r w:rsidRPr="0080076E">
              <w:rPr>
                <w:sz w:val="20"/>
                <w:szCs w:val="20"/>
              </w:rPr>
              <w:t>Общеобразовательные организации</w:t>
            </w:r>
          </w:p>
        </w:tc>
        <w:tc>
          <w:tcPr>
            <w:tcW w:w="1818" w:type="pct"/>
            <w:tcMar>
              <w:top w:w="57" w:type="dxa"/>
              <w:bottom w:w="57" w:type="dxa"/>
            </w:tcMar>
          </w:tcPr>
          <w:p w14:paraId="47FD75BE" w14:textId="77777777" w:rsidR="006460CD" w:rsidRPr="0080076E" w:rsidRDefault="006460CD" w:rsidP="00311DA6">
            <w:pPr>
              <w:rPr>
                <w:sz w:val="20"/>
                <w:szCs w:val="20"/>
              </w:rPr>
            </w:pPr>
            <w:r w:rsidRPr="0080076E">
              <w:rPr>
                <w:sz w:val="20"/>
                <w:szCs w:val="20"/>
              </w:rPr>
              <w:t>0,5  на 100 мест</w:t>
            </w:r>
          </w:p>
        </w:tc>
      </w:tr>
      <w:tr w:rsidR="006460CD" w:rsidRPr="0080076E" w14:paraId="6057B9F5" w14:textId="77777777" w:rsidTr="00311DA6">
        <w:trPr>
          <w:trHeight w:val="20"/>
        </w:trPr>
        <w:tc>
          <w:tcPr>
            <w:tcW w:w="3182" w:type="pct"/>
            <w:tcMar>
              <w:top w:w="57" w:type="dxa"/>
              <w:bottom w:w="57" w:type="dxa"/>
            </w:tcMar>
          </w:tcPr>
          <w:p w14:paraId="0BE9B505" w14:textId="77777777" w:rsidR="006460CD" w:rsidRPr="0080076E" w:rsidRDefault="006460CD" w:rsidP="00311DA6">
            <w:pPr>
              <w:rPr>
                <w:sz w:val="20"/>
                <w:szCs w:val="20"/>
              </w:rPr>
            </w:pPr>
            <w:r w:rsidRPr="0080076E">
              <w:rPr>
                <w:sz w:val="20"/>
                <w:szCs w:val="20"/>
              </w:rPr>
              <w:t>Организации дополнительного образования</w:t>
            </w:r>
          </w:p>
        </w:tc>
        <w:tc>
          <w:tcPr>
            <w:tcW w:w="1818" w:type="pct"/>
            <w:tcMar>
              <w:top w:w="57" w:type="dxa"/>
              <w:bottom w:w="57" w:type="dxa"/>
            </w:tcMar>
          </w:tcPr>
          <w:p w14:paraId="1FD242C1" w14:textId="77777777" w:rsidR="006460CD" w:rsidRPr="0080076E" w:rsidRDefault="006460CD" w:rsidP="00311DA6">
            <w:pPr>
              <w:rPr>
                <w:sz w:val="20"/>
                <w:szCs w:val="20"/>
              </w:rPr>
            </w:pPr>
            <w:r w:rsidRPr="0080076E">
              <w:rPr>
                <w:sz w:val="20"/>
                <w:szCs w:val="20"/>
              </w:rPr>
              <w:t>1 на 100 мест</w:t>
            </w:r>
          </w:p>
        </w:tc>
      </w:tr>
      <w:tr w:rsidR="006460CD" w:rsidRPr="0080076E" w14:paraId="641D8B24" w14:textId="77777777" w:rsidTr="00311DA6">
        <w:trPr>
          <w:trHeight w:val="20"/>
        </w:trPr>
        <w:tc>
          <w:tcPr>
            <w:tcW w:w="3182" w:type="pct"/>
            <w:tcMar>
              <w:top w:w="57" w:type="dxa"/>
              <w:bottom w:w="57" w:type="dxa"/>
            </w:tcMar>
          </w:tcPr>
          <w:p w14:paraId="2085CFA9" w14:textId="77777777" w:rsidR="006460CD" w:rsidRPr="0080076E" w:rsidRDefault="006460CD" w:rsidP="00311DA6">
            <w:pPr>
              <w:rPr>
                <w:sz w:val="20"/>
                <w:szCs w:val="20"/>
              </w:rPr>
            </w:pPr>
            <w:r w:rsidRPr="0080076E">
              <w:rPr>
                <w:sz w:val="20"/>
                <w:szCs w:val="20"/>
              </w:rPr>
              <w:t>Образовательные организации, реализующие программы среднего профессионального и высшего образования</w:t>
            </w:r>
          </w:p>
        </w:tc>
        <w:tc>
          <w:tcPr>
            <w:tcW w:w="1818" w:type="pct"/>
            <w:tcMar>
              <w:top w:w="57" w:type="dxa"/>
              <w:bottom w:w="57" w:type="dxa"/>
            </w:tcMar>
          </w:tcPr>
          <w:p w14:paraId="487C5033" w14:textId="77777777" w:rsidR="006460CD" w:rsidRPr="0080076E" w:rsidRDefault="006460CD" w:rsidP="00311DA6">
            <w:pPr>
              <w:rPr>
                <w:sz w:val="20"/>
                <w:szCs w:val="20"/>
              </w:rPr>
            </w:pPr>
            <w:r w:rsidRPr="0080076E">
              <w:rPr>
                <w:sz w:val="20"/>
                <w:szCs w:val="20"/>
              </w:rPr>
              <w:t>3  на 100 студентов очной формы обучения</w:t>
            </w:r>
          </w:p>
        </w:tc>
      </w:tr>
      <w:tr w:rsidR="006460CD" w:rsidRPr="0080076E" w14:paraId="13A2FAB8" w14:textId="77777777" w:rsidTr="00311DA6">
        <w:trPr>
          <w:trHeight w:val="20"/>
        </w:trPr>
        <w:tc>
          <w:tcPr>
            <w:tcW w:w="3182" w:type="pct"/>
            <w:tcMar>
              <w:top w:w="57" w:type="dxa"/>
              <w:bottom w:w="57" w:type="dxa"/>
            </w:tcMar>
          </w:tcPr>
          <w:p w14:paraId="5C6FE361" w14:textId="77777777" w:rsidR="006460CD" w:rsidRPr="0080076E" w:rsidRDefault="006460CD" w:rsidP="00311DA6">
            <w:pPr>
              <w:rPr>
                <w:sz w:val="20"/>
                <w:szCs w:val="20"/>
              </w:rPr>
            </w:pPr>
            <w:proofErr w:type="gramStart"/>
            <w:r w:rsidRPr="0080076E">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roofErr w:type="gramEnd"/>
          </w:p>
        </w:tc>
        <w:tc>
          <w:tcPr>
            <w:tcW w:w="1818" w:type="pct"/>
            <w:tcMar>
              <w:top w:w="57" w:type="dxa"/>
              <w:bottom w:w="57" w:type="dxa"/>
            </w:tcMar>
          </w:tcPr>
          <w:p w14:paraId="4B72F161" w14:textId="77777777" w:rsidR="006460CD" w:rsidRPr="0080076E" w:rsidRDefault="006460CD" w:rsidP="00311DA6">
            <w:pPr>
              <w:rPr>
                <w:sz w:val="20"/>
                <w:szCs w:val="20"/>
              </w:rPr>
            </w:pPr>
            <w:r w:rsidRPr="0080076E">
              <w:rPr>
                <w:sz w:val="20"/>
                <w:szCs w:val="20"/>
              </w:rPr>
              <w:t>9  на 100 мест</w:t>
            </w:r>
          </w:p>
        </w:tc>
      </w:tr>
      <w:tr w:rsidR="006460CD" w:rsidRPr="0080076E" w14:paraId="28BC08DC" w14:textId="77777777" w:rsidTr="00311DA6">
        <w:trPr>
          <w:trHeight w:val="20"/>
        </w:trPr>
        <w:tc>
          <w:tcPr>
            <w:tcW w:w="3182" w:type="pct"/>
            <w:tcMar>
              <w:top w:w="57" w:type="dxa"/>
              <w:bottom w:w="57" w:type="dxa"/>
            </w:tcMar>
          </w:tcPr>
          <w:p w14:paraId="6E792E92" w14:textId="77777777" w:rsidR="006460CD" w:rsidRPr="0080076E" w:rsidRDefault="006460CD" w:rsidP="00311DA6">
            <w:pPr>
              <w:rPr>
                <w:sz w:val="20"/>
                <w:szCs w:val="20"/>
              </w:rPr>
            </w:pPr>
            <w:r w:rsidRPr="0080076E">
              <w:rPr>
                <w:sz w:val="20"/>
                <w:szCs w:val="20"/>
              </w:rPr>
              <w:t>Объекты культурно-просветительного назначения (библиотеки, музеи, выставочные залы и пр.)</w:t>
            </w:r>
          </w:p>
        </w:tc>
        <w:tc>
          <w:tcPr>
            <w:tcW w:w="1818" w:type="pct"/>
            <w:tcMar>
              <w:top w:w="57" w:type="dxa"/>
              <w:bottom w:w="57" w:type="dxa"/>
            </w:tcMar>
          </w:tcPr>
          <w:p w14:paraId="39FC8D0D" w14:textId="77777777" w:rsidR="006460CD" w:rsidRPr="0080076E" w:rsidRDefault="006460CD" w:rsidP="00311DA6">
            <w:pPr>
              <w:rPr>
                <w:sz w:val="20"/>
                <w:szCs w:val="20"/>
              </w:rPr>
            </w:pPr>
            <w:r w:rsidRPr="0080076E">
              <w:rPr>
                <w:sz w:val="20"/>
                <w:szCs w:val="20"/>
              </w:rPr>
              <w:t>1 на 100 кв. м общей площади</w:t>
            </w:r>
          </w:p>
        </w:tc>
      </w:tr>
      <w:tr w:rsidR="006460CD" w:rsidRPr="0080076E" w14:paraId="6CFFA055" w14:textId="77777777" w:rsidTr="00311DA6">
        <w:trPr>
          <w:trHeight w:val="20"/>
        </w:trPr>
        <w:tc>
          <w:tcPr>
            <w:tcW w:w="3182" w:type="pct"/>
            <w:tcMar>
              <w:top w:w="57" w:type="dxa"/>
              <w:bottom w:w="57" w:type="dxa"/>
            </w:tcMar>
          </w:tcPr>
          <w:p w14:paraId="50ACB14B" w14:textId="77777777" w:rsidR="006460CD" w:rsidRPr="0080076E" w:rsidRDefault="006460CD" w:rsidP="00311DA6">
            <w:pPr>
              <w:rPr>
                <w:sz w:val="20"/>
                <w:szCs w:val="20"/>
              </w:rPr>
            </w:pPr>
            <w:r w:rsidRPr="0080076E">
              <w:rPr>
                <w:sz w:val="20"/>
                <w:szCs w:val="20"/>
              </w:rPr>
              <w:t>Спортивные сооружения с единовременной пропускной способностью более 100 человек</w:t>
            </w:r>
          </w:p>
        </w:tc>
        <w:tc>
          <w:tcPr>
            <w:tcW w:w="1818" w:type="pct"/>
            <w:tcMar>
              <w:top w:w="57" w:type="dxa"/>
              <w:bottom w:w="57" w:type="dxa"/>
            </w:tcMar>
          </w:tcPr>
          <w:p w14:paraId="0C1A6E21" w14:textId="77777777" w:rsidR="006460CD" w:rsidRPr="0080076E" w:rsidRDefault="006460CD" w:rsidP="00311DA6">
            <w:pPr>
              <w:rPr>
                <w:sz w:val="20"/>
                <w:szCs w:val="20"/>
              </w:rPr>
            </w:pPr>
            <w:r w:rsidRPr="0080076E">
              <w:rPr>
                <w:sz w:val="20"/>
                <w:szCs w:val="20"/>
              </w:rPr>
              <w:t>5 на 100 единовременных посетителей</w:t>
            </w:r>
          </w:p>
        </w:tc>
      </w:tr>
      <w:tr w:rsidR="006460CD" w:rsidRPr="0080076E" w14:paraId="361879FA" w14:textId="77777777" w:rsidTr="00311DA6">
        <w:trPr>
          <w:trHeight w:val="20"/>
        </w:trPr>
        <w:tc>
          <w:tcPr>
            <w:tcW w:w="3182" w:type="pct"/>
            <w:tcMar>
              <w:top w:w="57" w:type="dxa"/>
              <w:bottom w:w="57" w:type="dxa"/>
            </w:tcMar>
          </w:tcPr>
          <w:p w14:paraId="25B6CD80" w14:textId="77777777" w:rsidR="006460CD" w:rsidRPr="0080076E" w:rsidRDefault="006460CD" w:rsidP="00311DA6">
            <w:pPr>
              <w:rPr>
                <w:sz w:val="20"/>
                <w:szCs w:val="20"/>
              </w:rPr>
            </w:pPr>
            <w:r w:rsidRPr="0080076E">
              <w:rPr>
                <w:sz w:val="20"/>
                <w:szCs w:val="20"/>
              </w:rPr>
              <w:t>Спортивные сооружения с трибунами вместимостью более 300 зрителей</w:t>
            </w:r>
          </w:p>
        </w:tc>
        <w:tc>
          <w:tcPr>
            <w:tcW w:w="1818" w:type="pct"/>
            <w:tcMar>
              <w:top w:w="57" w:type="dxa"/>
              <w:bottom w:w="57" w:type="dxa"/>
            </w:tcMar>
          </w:tcPr>
          <w:p w14:paraId="70F65B46" w14:textId="77777777" w:rsidR="006460CD" w:rsidRPr="0080076E" w:rsidRDefault="006460CD" w:rsidP="00311DA6">
            <w:pPr>
              <w:rPr>
                <w:sz w:val="20"/>
                <w:szCs w:val="20"/>
              </w:rPr>
            </w:pPr>
            <w:r w:rsidRPr="0080076E">
              <w:rPr>
                <w:sz w:val="20"/>
                <w:szCs w:val="20"/>
              </w:rPr>
              <w:t>4 на 100 мест на трибунах</w:t>
            </w:r>
          </w:p>
        </w:tc>
      </w:tr>
      <w:tr w:rsidR="006460CD" w:rsidRPr="0080076E" w14:paraId="3B5F5C0F" w14:textId="77777777" w:rsidTr="00311DA6">
        <w:trPr>
          <w:trHeight w:val="20"/>
        </w:trPr>
        <w:tc>
          <w:tcPr>
            <w:tcW w:w="3182" w:type="pct"/>
            <w:tcMar>
              <w:top w:w="57" w:type="dxa"/>
              <w:bottom w:w="57" w:type="dxa"/>
            </w:tcMar>
          </w:tcPr>
          <w:p w14:paraId="640C34E0" w14:textId="77777777" w:rsidR="006460CD" w:rsidRPr="0080076E" w:rsidRDefault="006460CD" w:rsidP="00311DA6">
            <w:pPr>
              <w:rPr>
                <w:sz w:val="20"/>
                <w:szCs w:val="20"/>
              </w:rPr>
            </w:pPr>
            <w:r w:rsidRPr="0080076E">
              <w:rPr>
                <w:sz w:val="20"/>
                <w:szCs w:val="20"/>
              </w:rPr>
              <w:t>Парки культуры и отдыха. Тематические парки. Благоустроенные пляжи, места массовой околоводной рекреации</w:t>
            </w:r>
          </w:p>
        </w:tc>
        <w:tc>
          <w:tcPr>
            <w:tcW w:w="1818" w:type="pct"/>
            <w:tcMar>
              <w:top w:w="57" w:type="dxa"/>
              <w:bottom w:w="57" w:type="dxa"/>
            </w:tcMar>
          </w:tcPr>
          <w:p w14:paraId="43555309" w14:textId="77777777" w:rsidR="006460CD" w:rsidRPr="0080076E" w:rsidRDefault="006460CD" w:rsidP="00311DA6">
            <w:pPr>
              <w:pStyle w:val="ConsPlusNormal"/>
              <w:autoSpaceDE/>
              <w:autoSpaceDN/>
              <w:ind w:firstLine="0"/>
              <w:rPr>
                <w:rFonts w:ascii="Times New Roman" w:hAnsi="Times New Roman" w:cs="Times New Roman"/>
              </w:rPr>
            </w:pPr>
            <w:r w:rsidRPr="0080076E">
              <w:rPr>
                <w:rFonts w:ascii="Times New Roman" w:hAnsi="Times New Roman" w:cs="Times New Roman"/>
              </w:rPr>
              <w:t>3 на 1 га территории парка</w:t>
            </w:r>
          </w:p>
        </w:tc>
      </w:tr>
      <w:tr w:rsidR="006460CD" w:rsidRPr="0080076E" w14:paraId="6844036B" w14:textId="77777777" w:rsidTr="00311DA6">
        <w:trPr>
          <w:trHeight w:val="20"/>
        </w:trPr>
        <w:tc>
          <w:tcPr>
            <w:tcW w:w="3182" w:type="pct"/>
            <w:tcMar>
              <w:top w:w="57" w:type="dxa"/>
              <w:bottom w:w="57" w:type="dxa"/>
            </w:tcMar>
          </w:tcPr>
          <w:p w14:paraId="545B727B" w14:textId="77777777" w:rsidR="006460CD" w:rsidRPr="0080076E" w:rsidRDefault="006460CD" w:rsidP="00311DA6">
            <w:pPr>
              <w:rPr>
                <w:sz w:val="20"/>
                <w:szCs w:val="20"/>
              </w:rPr>
            </w:pPr>
            <w:r w:rsidRPr="0080076E">
              <w:rPr>
                <w:sz w:val="20"/>
                <w:szCs w:val="20"/>
              </w:rPr>
              <w:t>Кладбища</w:t>
            </w:r>
          </w:p>
        </w:tc>
        <w:tc>
          <w:tcPr>
            <w:tcW w:w="1818" w:type="pct"/>
            <w:tcMar>
              <w:top w:w="57" w:type="dxa"/>
              <w:bottom w:w="57" w:type="dxa"/>
            </w:tcMar>
          </w:tcPr>
          <w:p w14:paraId="5343BA04" w14:textId="77777777" w:rsidR="006460CD" w:rsidRPr="0080076E" w:rsidRDefault="006460CD" w:rsidP="00311DA6">
            <w:pPr>
              <w:rPr>
                <w:sz w:val="20"/>
                <w:szCs w:val="20"/>
              </w:rPr>
            </w:pPr>
            <w:r w:rsidRPr="0080076E">
              <w:rPr>
                <w:sz w:val="20"/>
                <w:szCs w:val="20"/>
              </w:rPr>
              <w:t>0,8 на 1 га территории кладбища</w:t>
            </w:r>
          </w:p>
        </w:tc>
      </w:tr>
      <w:tr w:rsidR="006460CD" w:rsidRPr="0080076E" w14:paraId="12011900" w14:textId="77777777" w:rsidTr="00311DA6">
        <w:trPr>
          <w:trHeight w:val="20"/>
        </w:trPr>
        <w:tc>
          <w:tcPr>
            <w:tcW w:w="3182" w:type="pct"/>
            <w:tcMar>
              <w:top w:w="57" w:type="dxa"/>
              <w:bottom w:w="57" w:type="dxa"/>
            </w:tcMar>
          </w:tcPr>
          <w:p w14:paraId="14440327" w14:textId="77777777" w:rsidR="006460CD" w:rsidRPr="0080076E" w:rsidRDefault="006460CD" w:rsidP="00311DA6">
            <w:pPr>
              <w:rPr>
                <w:sz w:val="20"/>
                <w:szCs w:val="20"/>
              </w:rPr>
            </w:pPr>
            <w:r w:rsidRPr="0080076E">
              <w:rPr>
                <w:sz w:val="20"/>
                <w:szCs w:val="20"/>
              </w:rPr>
              <w:lastRenderedPageBreak/>
              <w:t>Лечебно-профилактические медицинские организации, оказывающие медицинскую помощь в стационарных условиях</w:t>
            </w:r>
          </w:p>
        </w:tc>
        <w:tc>
          <w:tcPr>
            <w:tcW w:w="1818" w:type="pct"/>
            <w:tcMar>
              <w:top w:w="57" w:type="dxa"/>
              <w:bottom w:w="57" w:type="dxa"/>
            </w:tcMar>
          </w:tcPr>
          <w:p w14:paraId="1039BC7F" w14:textId="77777777" w:rsidR="006460CD" w:rsidRPr="0080076E" w:rsidRDefault="006460CD" w:rsidP="00311DA6">
            <w:pPr>
              <w:rPr>
                <w:sz w:val="20"/>
                <w:szCs w:val="20"/>
              </w:rPr>
            </w:pPr>
            <w:r w:rsidRPr="0080076E">
              <w:rPr>
                <w:sz w:val="20"/>
                <w:szCs w:val="20"/>
              </w:rPr>
              <w:t>4 на 100 коек</w:t>
            </w:r>
          </w:p>
        </w:tc>
      </w:tr>
      <w:tr w:rsidR="006460CD" w:rsidRPr="0080076E" w14:paraId="1DB4B8B6" w14:textId="77777777" w:rsidTr="00311DA6">
        <w:trPr>
          <w:trHeight w:val="20"/>
        </w:trPr>
        <w:tc>
          <w:tcPr>
            <w:tcW w:w="3182" w:type="pct"/>
            <w:tcMar>
              <w:top w:w="57" w:type="dxa"/>
              <w:bottom w:w="57" w:type="dxa"/>
            </w:tcMar>
          </w:tcPr>
          <w:p w14:paraId="4F28C5B4" w14:textId="77777777" w:rsidR="006460CD" w:rsidRPr="0080076E" w:rsidRDefault="006460CD" w:rsidP="00311DA6">
            <w:pPr>
              <w:rPr>
                <w:sz w:val="20"/>
                <w:szCs w:val="20"/>
              </w:rPr>
            </w:pPr>
            <w:r w:rsidRPr="0080076E">
              <w:rPr>
                <w:sz w:val="20"/>
                <w:szCs w:val="20"/>
              </w:rPr>
              <w:t>Лечебно-профилактические медицинские организации, оказывающие медицинскую помощь в амбулаторных условиях</w:t>
            </w:r>
          </w:p>
        </w:tc>
        <w:tc>
          <w:tcPr>
            <w:tcW w:w="1818" w:type="pct"/>
            <w:tcMar>
              <w:top w:w="57" w:type="dxa"/>
              <w:bottom w:w="57" w:type="dxa"/>
            </w:tcMar>
          </w:tcPr>
          <w:p w14:paraId="6A3566C6" w14:textId="77777777" w:rsidR="006460CD" w:rsidRPr="0080076E" w:rsidRDefault="006460CD" w:rsidP="00311DA6">
            <w:pPr>
              <w:rPr>
                <w:sz w:val="20"/>
                <w:szCs w:val="20"/>
              </w:rPr>
            </w:pPr>
            <w:r w:rsidRPr="0080076E">
              <w:rPr>
                <w:sz w:val="20"/>
                <w:szCs w:val="20"/>
              </w:rPr>
              <w:t>2 на 100 посещений</w:t>
            </w:r>
          </w:p>
        </w:tc>
      </w:tr>
      <w:tr w:rsidR="006460CD" w:rsidRPr="0080076E" w14:paraId="7049EFA5" w14:textId="77777777" w:rsidTr="00311DA6">
        <w:trPr>
          <w:trHeight w:val="20"/>
        </w:trPr>
        <w:tc>
          <w:tcPr>
            <w:tcW w:w="5000" w:type="pct"/>
            <w:gridSpan w:val="2"/>
            <w:tcMar>
              <w:top w:w="57" w:type="dxa"/>
              <w:bottom w:w="57" w:type="dxa"/>
            </w:tcMar>
          </w:tcPr>
          <w:p w14:paraId="391EDE7B" w14:textId="77777777" w:rsidR="006460CD" w:rsidRPr="0080076E" w:rsidRDefault="006460CD" w:rsidP="00311DA6">
            <w:pPr>
              <w:jc w:val="center"/>
              <w:rPr>
                <w:sz w:val="20"/>
                <w:szCs w:val="20"/>
                <w:lang w:val="en-US"/>
              </w:rPr>
            </w:pPr>
            <w:r w:rsidRPr="0080076E">
              <w:rPr>
                <w:sz w:val="20"/>
                <w:szCs w:val="20"/>
              </w:rPr>
              <w:t xml:space="preserve">Группа 2 </w:t>
            </w:r>
            <w:r w:rsidRPr="0080076E">
              <w:rPr>
                <w:sz w:val="20"/>
                <w:szCs w:val="20"/>
                <w:lang w:val="en-US"/>
              </w:rPr>
              <w:t>[</w:t>
            </w:r>
            <w:r w:rsidRPr="0080076E">
              <w:rPr>
                <w:sz w:val="20"/>
                <w:szCs w:val="20"/>
              </w:rPr>
              <w:t>5</w:t>
            </w:r>
            <w:r w:rsidRPr="0080076E">
              <w:rPr>
                <w:sz w:val="20"/>
                <w:szCs w:val="20"/>
                <w:lang w:val="en-US"/>
              </w:rPr>
              <w:t>]</w:t>
            </w:r>
          </w:p>
        </w:tc>
      </w:tr>
      <w:tr w:rsidR="006460CD" w:rsidRPr="0080076E" w14:paraId="5BE52721" w14:textId="77777777" w:rsidTr="00311DA6">
        <w:trPr>
          <w:trHeight w:val="20"/>
        </w:trPr>
        <w:tc>
          <w:tcPr>
            <w:tcW w:w="3182" w:type="pct"/>
            <w:tcMar>
              <w:top w:w="57" w:type="dxa"/>
              <w:bottom w:w="57" w:type="dxa"/>
            </w:tcMar>
          </w:tcPr>
          <w:p w14:paraId="5F7B7A69" w14:textId="77777777" w:rsidR="006460CD" w:rsidRPr="0080076E" w:rsidRDefault="006460CD" w:rsidP="00311DA6">
            <w:pPr>
              <w:rPr>
                <w:sz w:val="20"/>
                <w:szCs w:val="20"/>
              </w:rPr>
            </w:pPr>
            <w:r w:rsidRPr="0080076E">
              <w:rPr>
                <w:sz w:val="20"/>
                <w:szCs w:val="20"/>
              </w:rPr>
              <w:t>Гостиницы</w:t>
            </w:r>
          </w:p>
        </w:tc>
        <w:tc>
          <w:tcPr>
            <w:tcW w:w="1818" w:type="pct"/>
            <w:tcMar>
              <w:top w:w="57" w:type="dxa"/>
              <w:bottom w:w="57" w:type="dxa"/>
            </w:tcMar>
          </w:tcPr>
          <w:p w14:paraId="1F13F686" w14:textId="77777777" w:rsidR="006460CD" w:rsidRPr="0080076E" w:rsidRDefault="006460CD" w:rsidP="00311DA6">
            <w:pPr>
              <w:rPr>
                <w:sz w:val="20"/>
                <w:szCs w:val="20"/>
              </w:rPr>
            </w:pPr>
            <w:r w:rsidRPr="0080076E">
              <w:rPr>
                <w:sz w:val="20"/>
                <w:szCs w:val="20"/>
              </w:rPr>
              <w:t>5 на 100 мест</w:t>
            </w:r>
          </w:p>
        </w:tc>
      </w:tr>
      <w:tr w:rsidR="006460CD" w:rsidRPr="0080076E" w14:paraId="254E4D05" w14:textId="77777777" w:rsidTr="00311DA6">
        <w:trPr>
          <w:trHeight w:val="20"/>
        </w:trPr>
        <w:tc>
          <w:tcPr>
            <w:tcW w:w="3182" w:type="pct"/>
            <w:tcMar>
              <w:top w:w="57" w:type="dxa"/>
              <w:bottom w:w="57" w:type="dxa"/>
            </w:tcMar>
          </w:tcPr>
          <w:p w14:paraId="011AFC87" w14:textId="77777777" w:rsidR="006460CD" w:rsidRPr="0080076E" w:rsidRDefault="006460CD" w:rsidP="00311DA6">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818" w:type="pct"/>
            <w:tcMar>
              <w:top w:w="57" w:type="dxa"/>
              <w:bottom w:w="57" w:type="dxa"/>
            </w:tcMar>
          </w:tcPr>
          <w:p w14:paraId="03566ADD" w14:textId="77777777" w:rsidR="006460CD" w:rsidRPr="0080076E" w:rsidRDefault="006460CD" w:rsidP="00311DA6">
            <w:pPr>
              <w:rPr>
                <w:sz w:val="20"/>
                <w:szCs w:val="20"/>
              </w:rPr>
            </w:pPr>
            <w:r w:rsidRPr="0080076E">
              <w:rPr>
                <w:sz w:val="20"/>
                <w:szCs w:val="20"/>
              </w:rPr>
              <w:t>1 на 100 кв. м общей площади</w:t>
            </w:r>
          </w:p>
        </w:tc>
      </w:tr>
      <w:tr w:rsidR="006460CD" w:rsidRPr="0080076E" w14:paraId="5F5D91D2" w14:textId="77777777" w:rsidTr="00311DA6">
        <w:trPr>
          <w:trHeight w:val="20"/>
        </w:trPr>
        <w:tc>
          <w:tcPr>
            <w:tcW w:w="3182" w:type="pct"/>
            <w:tcMar>
              <w:top w:w="57" w:type="dxa"/>
              <w:bottom w:w="57" w:type="dxa"/>
            </w:tcMar>
          </w:tcPr>
          <w:p w14:paraId="47ED88A6" w14:textId="77777777" w:rsidR="006460CD" w:rsidRPr="0080076E" w:rsidRDefault="006460CD" w:rsidP="00311DA6">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w:t>
            </w:r>
          </w:p>
        </w:tc>
        <w:tc>
          <w:tcPr>
            <w:tcW w:w="1818" w:type="pct"/>
            <w:tcMar>
              <w:top w:w="57" w:type="dxa"/>
              <w:bottom w:w="57" w:type="dxa"/>
            </w:tcMar>
          </w:tcPr>
          <w:p w14:paraId="7EA01BF5" w14:textId="77777777" w:rsidR="006460CD" w:rsidRPr="0080076E" w:rsidRDefault="006460CD" w:rsidP="00311DA6">
            <w:pPr>
              <w:rPr>
                <w:sz w:val="20"/>
                <w:szCs w:val="20"/>
              </w:rPr>
            </w:pPr>
            <w:r w:rsidRPr="0080076E">
              <w:rPr>
                <w:sz w:val="20"/>
                <w:szCs w:val="20"/>
              </w:rPr>
              <w:t xml:space="preserve">2 на 100 кв. м </w:t>
            </w:r>
            <w:proofErr w:type="gramStart"/>
            <w:r w:rsidRPr="0080076E">
              <w:rPr>
                <w:sz w:val="20"/>
                <w:szCs w:val="20"/>
              </w:rPr>
              <w:t>п</w:t>
            </w:r>
            <w:proofErr w:type="gramEnd"/>
            <w:r w:rsidRPr="0080076E">
              <w:rPr>
                <w:sz w:val="20"/>
                <w:szCs w:val="20"/>
              </w:rPr>
              <w:t xml:space="preserve"> общей площади</w:t>
            </w:r>
          </w:p>
        </w:tc>
      </w:tr>
      <w:tr w:rsidR="006460CD" w:rsidRPr="0080076E" w14:paraId="394AA5D9" w14:textId="77777777" w:rsidTr="00311DA6">
        <w:trPr>
          <w:trHeight w:val="20"/>
        </w:trPr>
        <w:tc>
          <w:tcPr>
            <w:tcW w:w="3182" w:type="pct"/>
            <w:tcMar>
              <w:top w:w="57" w:type="dxa"/>
              <w:bottom w:w="57" w:type="dxa"/>
            </w:tcMar>
          </w:tcPr>
          <w:p w14:paraId="23AFFD08" w14:textId="77777777" w:rsidR="006460CD" w:rsidRPr="0080076E" w:rsidRDefault="006460CD" w:rsidP="00311DA6">
            <w:pPr>
              <w:rPr>
                <w:sz w:val="20"/>
                <w:szCs w:val="20"/>
              </w:rPr>
            </w:pPr>
            <w:r w:rsidRPr="0080076E">
              <w:rPr>
                <w:sz w:val="20"/>
                <w:szCs w:val="20"/>
              </w:rPr>
              <w:t>Дома отдыха и санатории, санатории-профилактории, базы отдыха предприятий и туристические базы, базы кратковременного отдыха</w:t>
            </w:r>
          </w:p>
        </w:tc>
        <w:tc>
          <w:tcPr>
            <w:tcW w:w="1818" w:type="pct"/>
            <w:tcMar>
              <w:top w:w="57" w:type="dxa"/>
              <w:bottom w:w="57" w:type="dxa"/>
            </w:tcMar>
          </w:tcPr>
          <w:p w14:paraId="318AEA48" w14:textId="77777777" w:rsidR="006460CD" w:rsidRPr="0080076E" w:rsidRDefault="006460CD" w:rsidP="00311DA6">
            <w:pPr>
              <w:rPr>
                <w:sz w:val="20"/>
                <w:szCs w:val="20"/>
              </w:rPr>
            </w:pPr>
            <w:r w:rsidRPr="0080076E">
              <w:rPr>
                <w:sz w:val="20"/>
                <w:szCs w:val="20"/>
              </w:rPr>
              <w:t>6 на 100 мест</w:t>
            </w:r>
          </w:p>
        </w:tc>
      </w:tr>
      <w:tr w:rsidR="006460CD" w:rsidRPr="0080076E" w14:paraId="04E61141" w14:textId="77777777" w:rsidTr="00311DA6">
        <w:trPr>
          <w:trHeight w:val="20"/>
        </w:trPr>
        <w:tc>
          <w:tcPr>
            <w:tcW w:w="3182" w:type="pct"/>
            <w:tcMar>
              <w:top w:w="57" w:type="dxa"/>
              <w:bottom w:w="57" w:type="dxa"/>
            </w:tcMar>
          </w:tcPr>
          <w:p w14:paraId="7FC93990" w14:textId="77777777" w:rsidR="006460CD" w:rsidRPr="0080076E" w:rsidRDefault="006460CD" w:rsidP="00311DA6">
            <w:pPr>
              <w:rPr>
                <w:sz w:val="20"/>
                <w:szCs w:val="20"/>
              </w:rPr>
            </w:pPr>
            <w:r w:rsidRPr="0080076E">
              <w:rPr>
                <w:sz w:val="20"/>
                <w:szCs w:val="20"/>
              </w:rPr>
              <w:t xml:space="preserve">Административные и офисные объекты </w:t>
            </w:r>
          </w:p>
        </w:tc>
        <w:tc>
          <w:tcPr>
            <w:tcW w:w="1818" w:type="pct"/>
            <w:tcMar>
              <w:top w:w="57" w:type="dxa"/>
              <w:bottom w:w="57" w:type="dxa"/>
            </w:tcMar>
          </w:tcPr>
          <w:p w14:paraId="65B2514E" w14:textId="77777777" w:rsidR="006460CD" w:rsidRPr="0080076E" w:rsidRDefault="006460CD" w:rsidP="00311DA6">
            <w:pPr>
              <w:rPr>
                <w:sz w:val="20"/>
                <w:szCs w:val="20"/>
              </w:rPr>
            </w:pPr>
            <w:r w:rsidRPr="0080076E">
              <w:rPr>
                <w:sz w:val="20"/>
                <w:szCs w:val="20"/>
              </w:rPr>
              <w:t>1 на 100 кв. м общей площади</w:t>
            </w:r>
          </w:p>
        </w:tc>
      </w:tr>
      <w:tr w:rsidR="006460CD" w:rsidRPr="0080076E" w14:paraId="699A3E0A" w14:textId="77777777" w:rsidTr="00311DA6">
        <w:trPr>
          <w:trHeight w:val="20"/>
        </w:trPr>
        <w:tc>
          <w:tcPr>
            <w:tcW w:w="3182" w:type="pct"/>
            <w:tcMar>
              <w:top w:w="57" w:type="dxa"/>
              <w:bottom w:w="57" w:type="dxa"/>
            </w:tcMar>
          </w:tcPr>
          <w:p w14:paraId="09309E05" w14:textId="77777777" w:rsidR="006460CD" w:rsidRPr="0080076E" w:rsidRDefault="006460CD" w:rsidP="00311DA6">
            <w:pPr>
              <w:rPr>
                <w:sz w:val="20"/>
                <w:szCs w:val="20"/>
              </w:rPr>
            </w:pPr>
            <w:r w:rsidRPr="0080076E">
              <w:rPr>
                <w:sz w:val="20"/>
                <w:szCs w:val="20"/>
              </w:rPr>
              <w:t>Иные объекты, в том числе помещения без конкретного функционального назначения</w:t>
            </w:r>
          </w:p>
        </w:tc>
        <w:tc>
          <w:tcPr>
            <w:tcW w:w="1818" w:type="pct"/>
            <w:tcMar>
              <w:top w:w="57" w:type="dxa"/>
              <w:bottom w:w="57" w:type="dxa"/>
            </w:tcMar>
          </w:tcPr>
          <w:p w14:paraId="292ACA29" w14:textId="77777777" w:rsidR="006460CD" w:rsidRPr="0080076E" w:rsidRDefault="006460CD" w:rsidP="00311DA6">
            <w:pPr>
              <w:rPr>
                <w:sz w:val="20"/>
                <w:szCs w:val="20"/>
              </w:rPr>
            </w:pPr>
            <w:r w:rsidRPr="0080076E">
              <w:rPr>
                <w:sz w:val="20"/>
                <w:szCs w:val="20"/>
              </w:rPr>
              <w:t>2,5 на 100 кв. м общей площади</w:t>
            </w:r>
          </w:p>
        </w:tc>
      </w:tr>
      <w:tr w:rsidR="006460CD" w:rsidRPr="0080076E" w14:paraId="15B2F165" w14:textId="77777777" w:rsidTr="00311DA6">
        <w:trPr>
          <w:trHeight w:val="20"/>
        </w:trPr>
        <w:tc>
          <w:tcPr>
            <w:tcW w:w="3182" w:type="pct"/>
            <w:tcMar>
              <w:top w:w="57" w:type="dxa"/>
              <w:bottom w:w="57" w:type="dxa"/>
            </w:tcMar>
          </w:tcPr>
          <w:p w14:paraId="5D4AF9D8" w14:textId="77777777" w:rsidR="006460CD" w:rsidRPr="0080076E" w:rsidRDefault="006460CD" w:rsidP="00311DA6">
            <w:pPr>
              <w:rPr>
                <w:sz w:val="20"/>
                <w:szCs w:val="20"/>
              </w:rPr>
            </w:pPr>
            <w:r w:rsidRPr="0080076E">
              <w:rPr>
                <w:sz w:val="20"/>
                <w:szCs w:val="20"/>
              </w:rPr>
              <w:t>Объекты производственного и коммунального назначения</w:t>
            </w:r>
          </w:p>
        </w:tc>
        <w:tc>
          <w:tcPr>
            <w:tcW w:w="1818" w:type="pct"/>
            <w:tcMar>
              <w:top w:w="57" w:type="dxa"/>
              <w:bottom w:w="57" w:type="dxa"/>
            </w:tcMar>
          </w:tcPr>
          <w:p w14:paraId="205FC91C" w14:textId="77777777" w:rsidR="006460CD" w:rsidRPr="0080076E" w:rsidRDefault="006460CD" w:rsidP="00311DA6">
            <w:pPr>
              <w:rPr>
                <w:sz w:val="20"/>
                <w:szCs w:val="20"/>
              </w:rPr>
            </w:pPr>
            <w:r w:rsidRPr="0080076E">
              <w:rPr>
                <w:sz w:val="20"/>
                <w:szCs w:val="20"/>
              </w:rPr>
              <w:t>10 на 100 человек, работающих в двух смежных сменах</w:t>
            </w:r>
          </w:p>
        </w:tc>
      </w:tr>
      <w:tr w:rsidR="006460CD" w:rsidRPr="00FB10F3" w14:paraId="2489722E" w14:textId="77777777" w:rsidTr="00311DA6">
        <w:trPr>
          <w:trHeight w:val="20"/>
        </w:trPr>
        <w:tc>
          <w:tcPr>
            <w:tcW w:w="5000" w:type="pct"/>
            <w:gridSpan w:val="2"/>
            <w:tcMar>
              <w:top w:w="57" w:type="dxa"/>
              <w:bottom w:w="57" w:type="dxa"/>
            </w:tcMar>
            <w:vAlign w:val="center"/>
          </w:tcPr>
          <w:p w14:paraId="0CE36857" w14:textId="77777777" w:rsidR="006460CD" w:rsidRPr="0080076E" w:rsidRDefault="006460CD" w:rsidP="00311DA6">
            <w:pPr>
              <w:rPr>
                <w:sz w:val="20"/>
                <w:szCs w:val="20"/>
              </w:rPr>
            </w:pPr>
            <w:r w:rsidRPr="0080076E">
              <w:rPr>
                <w:sz w:val="20"/>
                <w:szCs w:val="20"/>
              </w:rPr>
              <w:t>Примечания:</w:t>
            </w:r>
          </w:p>
          <w:p w14:paraId="0B26915F" w14:textId="77777777" w:rsidR="006460CD" w:rsidRPr="0080076E" w:rsidRDefault="006460CD" w:rsidP="00311DA6">
            <w:pPr>
              <w:jc w:val="both"/>
              <w:rPr>
                <w:sz w:val="20"/>
                <w:szCs w:val="20"/>
              </w:rPr>
            </w:pPr>
            <w:r w:rsidRPr="0080076E">
              <w:rPr>
                <w:sz w:val="20"/>
                <w:szCs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sidRPr="0080076E">
              <w:rPr>
                <w:sz w:val="20"/>
              </w:rPr>
              <w:t>хранения легковых автомобилей</w:t>
            </w:r>
            <w:r w:rsidRPr="0080076E">
              <w:rPr>
                <w:sz w:val="20"/>
                <w:szCs w:val="20"/>
              </w:rPr>
              <w:t xml:space="preserve"> рассчитывается исходя из общей площади здания.</w:t>
            </w:r>
          </w:p>
          <w:p w14:paraId="61A3B317" w14:textId="77777777" w:rsidR="006460CD" w:rsidRPr="0080076E" w:rsidRDefault="006460CD" w:rsidP="00311DA6">
            <w:pPr>
              <w:jc w:val="both"/>
              <w:rPr>
                <w:sz w:val="20"/>
                <w:szCs w:val="20"/>
              </w:rPr>
            </w:pPr>
            <w:r w:rsidRPr="0080076E">
              <w:rPr>
                <w:sz w:val="20"/>
                <w:szCs w:val="20"/>
              </w:rPr>
              <w:t xml:space="preserve">2. Для многоквартирных домов со встроенными, пристроенными, встроенно-пристроенными помещениями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w:t>
            </w:r>
            <w:proofErr w:type="gramStart"/>
            <w:r w:rsidRPr="0080076E">
              <w:rPr>
                <w:sz w:val="20"/>
                <w:szCs w:val="20"/>
              </w:rPr>
              <w:t>временного</w:t>
            </w:r>
            <w:proofErr w:type="gramEnd"/>
            <w:r w:rsidRPr="0080076E">
              <w:rPr>
                <w:sz w:val="20"/>
                <w:szCs w:val="20"/>
              </w:rPr>
              <w:t xml:space="preserve"> </w:t>
            </w:r>
            <w:r w:rsidRPr="0080076E">
              <w:rPr>
                <w:sz w:val="20"/>
              </w:rPr>
              <w:t>хранения легковых автомобилей</w:t>
            </w:r>
            <w:r w:rsidRPr="0080076E">
              <w:rPr>
                <w:sz w:val="20"/>
                <w:szCs w:val="20"/>
              </w:rPr>
              <w:t xml:space="preserve"> определяется исходя из нормы 3 места на 100 кв. м площади нежилых помещений.</w:t>
            </w:r>
          </w:p>
          <w:p w14:paraId="601A616E" w14:textId="77777777" w:rsidR="006460CD" w:rsidRPr="0080076E" w:rsidRDefault="006460CD" w:rsidP="00311DA6">
            <w:pPr>
              <w:jc w:val="both"/>
              <w:rPr>
                <w:sz w:val="20"/>
                <w:szCs w:val="20"/>
              </w:rPr>
            </w:pPr>
            <w:r w:rsidRPr="0080076E">
              <w:rPr>
                <w:sz w:val="20"/>
                <w:szCs w:val="20"/>
              </w:rPr>
              <w:t xml:space="preserve">3. Для нежилых зданий, сочетающих в себе несколько функций,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для каждой функции исходя из площади нежилых помещений таких функций. </w:t>
            </w:r>
          </w:p>
          <w:p w14:paraId="6F189E43" w14:textId="77777777" w:rsidR="006460CD" w:rsidRPr="0080076E" w:rsidRDefault="006460CD" w:rsidP="00311DA6">
            <w:pPr>
              <w:jc w:val="both"/>
              <w:rPr>
                <w:sz w:val="20"/>
                <w:szCs w:val="20"/>
              </w:rPr>
            </w:pPr>
            <w:r w:rsidRPr="0080076E">
              <w:rPr>
                <w:sz w:val="20"/>
                <w:szCs w:val="20"/>
              </w:rPr>
              <w:t xml:space="preserve">4. </w:t>
            </w:r>
            <w:proofErr w:type="gramStart"/>
            <w:r w:rsidRPr="0080076E">
              <w:rPr>
                <w:sz w:val="20"/>
                <w:szCs w:val="20"/>
              </w:rPr>
              <w:t>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roofErr w:type="gramEnd"/>
          </w:p>
          <w:p w14:paraId="1E7C605C" w14:textId="77777777" w:rsidR="006460CD" w:rsidRPr="00FB10F3" w:rsidRDefault="006460CD" w:rsidP="00311DA6">
            <w:pPr>
              <w:jc w:val="both"/>
              <w:rPr>
                <w:sz w:val="20"/>
                <w:szCs w:val="20"/>
              </w:rPr>
            </w:pPr>
            <w:r w:rsidRPr="0080076E">
              <w:rPr>
                <w:sz w:val="20"/>
                <w:szCs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14:paraId="5E49CE2A" w14:textId="11E82668" w:rsidR="00A50414" w:rsidRPr="00FB10F3" w:rsidRDefault="00A50414" w:rsidP="00355720">
      <w:pPr>
        <w:pStyle w:val="21"/>
        <w:numPr>
          <w:ilvl w:val="2"/>
          <w:numId w:val="22"/>
        </w:numPr>
        <w:tabs>
          <w:tab w:val="clear" w:pos="1134"/>
          <w:tab w:val="clear" w:pos="1276"/>
          <w:tab w:val="left" w:pos="0"/>
          <w:tab w:val="left" w:pos="709"/>
        </w:tabs>
        <w:ind w:left="0" w:firstLine="0"/>
        <w:jc w:val="both"/>
        <w:rPr>
          <w:sz w:val="24"/>
          <w:szCs w:val="24"/>
          <w:lang w:val="ru-RU" w:eastAsia="ru-RU"/>
        </w:rPr>
      </w:pPr>
      <w:bookmarkStart w:id="188" w:name="_GoBack"/>
      <w:bookmarkEnd w:id="174"/>
      <w:bookmarkEnd w:id="175"/>
      <w:bookmarkEnd w:id="176"/>
      <w:bookmarkEnd w:id="177"/>
      <w:bookmarkEnd w:id="178"/>
      <w:bookmarkEnd w:id="179"/>
      <w:bookmarkEnd w:id="180"/>
      <w:bookmarkEnd w:id="181"/>
      <w:bookmarkEnd w:id="182"/>
      <w:bookmarkEnd w:id="183"/>
      <w:bookmarkEnd w:id="184"/>
      <w:bookmarkEnd w:id="185"/>
      <w:bookmarkEnd w:id="186"/>
      <w:bookmarkEnd w:id="188"/>
      <w:r w:rsidRPr="00FB10F3">
        <w:rPr>
          <w:sz w:val="24"/>
          <w:szCs w:val="24"/>
          <w:lang w:val="ru-RU" w:eastAsia="ru-RU"/>
        </w:rPr>
        <w:t>В</w:t>
      </w:r>
      <w:r w:rsidRPr="00FB10F3">
        <w:rPr>
          <w:sz w:val="24"/>
          <w:szCs w:val="24"/>
        </w:rPr>
        <w:t xml:space="preserve"> области благоустройства </w:t>
      </w:r>
      <w:r w:rsidR="00F43425" w:rsidRPr="00FB10F3">
        <w:rPr>
          <w:sz w:val="24"/>
          <w:szCs w:val="24"/>
        </w:rPr>
        <w:t>территории</w:t>
      </w:r>
      <w:r w:rsidR="00F95564" w:rsidRPr="00FB10F3">
        <w:rPr>
          <w:sz w:val="24"/>
          <w:szCs w:val="24"/>
        </w:rPr>
        <w:t>,</w:t>
      </w:r>
      <w:r w:rsidR="00F43425" w:rsidRPr="00FB10F3">
        <w:rPr>
          <w:sz w:val="24"/>
          <w:szCs w:val="24"/>
        </w:rPr>
        <w:t xml:space="preserve"> </w:t>
      </w:r>
      <w:r w:rsidR="003B73E7" w:rsidRPr="00FB10F3">
        <w:rPr>
          <w:sz w:val="24"/>
          <w:szCs w:val="24"/>
        </w:rPr>
        <w:t xml:space="preserve">организации </w:t>
      </w:r>
      <w:r w:rsidR="00F43425" w:rsidRPr="00FB10F3">
        <w:rPr>
          <w:sz w:val="24"/>
          <w:szCs w:val="24"/>
        </w:rPr>
        <w:t>массового отдыха</w:t>
      </w:r>
      <w:bookmarkStart w:id="189" w:name="_Toc40626749"/>
      <w:bookmarkEnd w:id="111"/>
      <w:bookmarkEnd w:id="112"/>
      <w:bookmarkEnd w:id="113"/>
      <w:bookmarkEnd w:id="114"/>
      <w:bookmarkEnd w:id="115"/>
      <w:bookmarkEnd w:id="116"/>
      <w:bookmarkEnd w:id="117"/>
      <w:bookmarkEnd w:id="118"/>
      <w:r w:rsidR="00F43425" w:rsidRPr="00FB10F3">
        <w:rPr>
          <w:sz w:val="24"/>
          <w:szCs w:val="24"/>
        </w:rPr>
        <w:t xml:space="preserve"> населения</w:t>
      </w:r>
      <w:bookmarkEnd w:id="119"/>
      <w:bookmarkEnd w:id="120"/>
      <w:bookmarkEnd w:id="121"/>
      <w:bookmarkEnd w:id="122"/>
      <w:bookmarkEnd w:id="123"/>
      <w:bookmarkEnd w:id="124"/>
    </w:p>
    <w:p w14:paraId="14FC6D72" w14:textId="7758251B" w:rsidR="00F95564" w:rsidRPr="00FB10F3" w:rsidRDefault="003D6172" w:rsidP="003D6172">
      <w:pPr>
        <w:pStyle w:val="ConsPlusNormal"/>
        <w:ind w:firstLine="0"/>
        <w:jc w:val="both"/>
        <w:rPr>
          <w:rFonts w:ascii="Times New Roman" w:hAnsi="Times New Roman" w:cs="Times New Roman"/>
          <w:b/>
          <w:sz w:val="22"/>
          <w:szCs w:val="22"/>
        </w:rPr>
      </w:pPr>
      <w:bookmarkStart w:id="190" w:name="_Toc6667189"/>
      <w:bookmarkStart w:id="191" w:name="_Toc6672902"/>
      <w:bookmarkStart w:id="192" w:name="_Toc10738652"/>
      <w:bookmarkStart w:id="193" w:name="_Toc10740019"/>
      <w:bookmarkEnd w:id="104"/>
      <w:bookmarkEnd w:id="105"/>
      <w:bookmarkEnd w:id="106"/>
      <w:bookmarkEnd w:id="107"/>
      <w:bookmarkEnd w:id="108"/>
      <w:bookmarkEnd w:id="109"/>
      <w:bookmarkEnd w:id="11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89"/>
      <w:bookmarkEnd w:id="190"/>
      <w:bookmarkEnd w:id="191"/>
      <w:bookmarkEnd w:id="192"/>
      <w:bookmarkEnd w:id="193"/>
      <w:r w:rsidRPr="00FB10F3">
        <w:rPr>
          <w:rFonts w:ascii="Times New Roman" w:hAnsi="Times New Roman" w:cs="Times New Roman"/>
          <w:b/>
          <w:sz w:val="22"/>
          <w:szCs w:val="22"/>
        </w:rPr>
        <w:t xml:space="preserve">Таблица </w:t>
      </w:r>
      <w:r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Pr="00FB10F3">
        <w:rPr>
          <w:rFonts w:ascii="Times New Roman" w:hAnsi="Times New Roman" w:cs="Times New Roman"/>
          <w:b/>
          <w:sz w:val="22"/>
          <w:szCs w:val="22"/>
        </w:rPr>
        <w:fldChar w:fldCharType="separate"/>
      </w:r>
      <w:r w:rsidR="00BB5592">
        <w:rPr>
          <w:rFonts w:ascii="Times New Roman" w:hAnsi="Times New Roman" w:cs="Times New Roman"/>
          <w:b/>
          <w:noProof/>
          <w:sz w:val="22"/>
          <w:szCs w:val="22"/>
        </w:rPr>
        <w:t>4</w:t>
      </w:r>
      <w:r w:rsidRPr="00FB10F3">
        <w:rPr>
          <w:rFonts w:ascii="Times New Roman" w:hAnsi="Times New Roman" w:cs="Times New Roman"/>
          <w:b/>
          <w:sz w:val="22"/>
          <w:szCs w:val="22"/>
        </w:rPr>
        <w:fldChar w:fldCharType="end"/>
      </w:r>
      <w:r w:rsidRPr="00FB10F3">
        <w:rPr>
          <w:rFonts w:ascii="Times New Roman" w:hAnsi="Times New Roman" w:cs="Times New Roman"/>
          <w:b/>
          <w:sz w:val="22"/>
          <w:szCs w:val="22"/>
        </w:rPr>
        <w:t xml:space="preserve"> – </w:t>
      </w:r>
      <w:r w:rsidR="00F95564" w:rsidRPr="00FB10F3">
        <w:rPr>
          <w:rFonts w:ascii="Times New Roman" w:hAnsi="Times New Roman" w:cs="Times New Roman"/>
          <w:b/>
          <w:sz w:val="22"/>
          <w:szCs w:val="22"/>
        </w:rPr>
        <w:t>Расчетные показатели в области благоустройства территории, организации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976"/>
        <w:gridCol w:w="4253"/>
      </w:tblGrid>
      <w:tr w:rsidR="00FB10F3" w:rsidRPr="00FB10F3" w14:paraId="02D99B5A" w14:textId="77777777" w:rsidTr="00963EE2">
        <w:trPr>
          <w:trHeight w:val="80"/>
          <w:tblHeader/>
        </w:trPr>
        <w:tc>
          <w:tcPr>
            <w:tcW w:w="2127" w:type="dxa"/>
            <w:tcMar>
              <w:top w:w="28" w:type="dxa"/>
              <w:bottom w:w="28" w:type="dxa"/>
            </w:tcMar>
            <w:vAlign w:val="center"/>
          </w:tcPr>
          <w:p w14:paraId="39B570C7" w14:textId="7105C065" w:rsidR="002A2BBD" w:rsidRPr="00FB10F3" w:rsidRDefault="002A2BBD" w:rsidP="005A19B6">
            <w:pPr>
              <w:pStyle w:val="ConsPlusNormal"/>
              <w:ind w:firstLine="142"/>
              <w:jc w:val="center"/>
              <w:rPr>
                <w:rFonts w:ascii="Times New Roman" w:hAnsi="Times New Roman"/>
                <w:b/>
              </w:rPr>
            </w:pPr>
            <w:r w:rsidRPr="00FB10F3">
              <w:rPr>
                <w:rFonts w:ascii="Times New Roman" w:hAnsi="Times New Roman"/>
                <w:b/>
              </w:rPr>
              <w:t>Наименование вида объекта</w:t>
            </w:r>
          </w:p>
        </w:tc>
        <w:tc>
          <w:tcPr>
            <w:tcW w:w="2976" w:type="dxa"/>
            <w:tcMar>
              <w:top w:w="28" w:type="dxa"/>
              <w:bottom w:w="28" w:type="dxa"/>
            </w:tcMar>
            <w:vAlign w:val="center"/>
          </w:tcPr>
          <w:p w14:paraId="0CD970D7" w14:textId="7777777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 xml:space="preserve">Наименование нормируемого расчетного показателя, </w:t>
            </w:r>
          </w:p>
          <w:p w14:paraId="00B460C8" w14:textId="0CCAAED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единица измерения</w:t>
            </w:r>
          </w:p>
        </w:tc>
        <w:tc>
          <w:tcPr>
            <w:tcW w:w="4253" w:type="dxa"/>
            <w:tcMar>
              <w:top w:w="28" w:type="dxa"/>
              <w:bottom w:w="28" w:type="dxa"/>
            </w:tcMar>
            <w:vAlign w:val="center"/>
          </w:tcPr>
          <w:p w14:paraId="3B673E9B" w14:textId="19414AE5" w:rsidR="002A2BBD" w:rsidRPr="00FB10F3" w:rsidRDefault="002A2BBD" w:rsidP="002A2BBD">
            <w:pPr>
              <w:pStyle w:val="ConsPlusNormal"/>
              <w:ind w:firstLine="0"/>
              <w:jc w:val="center"/>
              <w:rPr>
                <w:rFonts w:ascii="Times New Roman" w:hAnsi="Times New Roman"/>
                <w:b/>
              </w:rPr>
            </w:pPr>
            <w:r w:rsidRPr="00FB10F3">
              <w:rPr>
                <w:rFonts w:ascii="Times New Roman" w:hAnsi="Times New Roman"/>
                <w:b/>
              </w:rPr>
              <w:t>Значение расчетного показателя</w:t>
            </w:r>
          </w:p>
        </w:tc>
      </w:tr>
      <w:tr w:rsidR="00DD5467" w:rsidRPr="00FB10F3" w14:paraId="7F2FAF81" w14:textId="77777777" w:rsidTr="00C20FC5">
        <w:trPr>
          <w:trHeight w:val="1150"/>
        </w:trPr>
        <w:tc>
          <w:tcPr>
            <w:tcW w:w="2127" w:type="dxa"/>
            <w:tcMar>
              <w:top w:w="28" w:type="dxa"/>
              <w:bottom w:w="28" w:type="dxa"/>
            </w:tcMar>
          </w:tcPr>
          <w:p w14:paraId="5E46047B" w14:textId="251B7EE3" w:rsidR="00DD5467" w:rsidRPr="00FB10F3" w:rsidRDefault="00DD5467" w:rsidP="002A2BBD">
            <w:pPr>
              <w:pStyle w:val="ConsPlusNormal"/>
              <w:ind w:firstLine="0"/>
              <w:rPr>
                <w:rFonts w:ascii="Times New Roman" w:hAnsi="Times New Roman"/>
              </w:rPr>
            </w:pPr>
            <w:r w:rsidRPr="00FB10F3">
              <w:rPr>
                <w:rFonts w:ascii="Times New Roman" w:hAnsi="Times New Roman"/>
              </w:rPr>
              <w:t>Озелененные территории общего пользования</w:t>
            </w:r>
          </w:p>
          <w:p w14:paraId="3F26CA9C" w14:textId="674D7770" w:rsidR="00DD5467" w:rsidRPr="00FB10F3" w:rsidRDefault="00DD5467" w:rsidP="00873D8A">
            <w:pPr>
              <w:pStyle w:val="ConsPlusNormal"/>
              <w:ind w:firstLine="0"/>
              <w:rPr>
                <w:rFonts w:ascii="Times New Roman" w:hAnsi="Times New Roman"/>
              </w:rPr>
            </w:pPr>
          </w:p>
          <w:p w14:paraId="71297368" w14:textId="35F73232" w:rsidR="00DD5467" w:rsidRPr="00FB10F3" w:rsidRDefault="00DD5467" w:rsidP="00873D8A">
            <w:pPr>
              <w:pStyle w:val="ConsPlusNormal"/>
              <w:rPr>
                <w:rFonts w:ascii="Times New Roman" w:hAnsi="Times New Roman"/>
              </w:rPr>
            </w:pPr>
          </w:p>
        </w:tc>
        <w:tc>
          <w:tcPr>
            <w:tcW w:w="2976" w:type="dxa"/>
            <w:tcMar>
              <w:top w:w="28" w:type="dxa"/>
              <w:bottom w:w="28" w:type="dxa"/>
            </w:tcMar>
          </w:tcPr>
          <w:p w14:paraId="5E3D40F6" w14:textId="77777777" w:rsidR="00DD5467" w:rsidRPr="00FB10F3" w:rsidRDefault="00DD5467" w:rsidP="00765CCC">
            <w:pPr>
              <w:pStyle w:val="101"/>
              <w:rPr>
                <w:szCs w:val="20"/>
              </w:rPr>
            </w:pPr>
            <w:r w:rsidRPr="00FB10F3">
              <w:rPr>
                <w:szCs w:val="20"/>
              </w:rPr>
              <w:t xml:space="preserve">Суммарная площадь озелененных территорий общего пользования, </w:t>
            </w:r>
          </w:p>
          <w:p w14:paraId="6EF20896" w14:textId="77777777" w:rsidR="00DD5467" w:rsidRPr="00FB10F3" w:rsidRDefault="00DD5467" w:rsidP="00873D8A">
            <w:pPr>
              <w:pStyle w:val="ConsPlusNormal"/>
              <w:ind w:firstLine="0"/>
              <w:rPr>
                <w:rFonts w:ascii="Times New Roman" w:hAnsi="Times New Roman"/>
              </w:rPr>
            </w:pPr>
            <w:r w:rsidRPr="00FB10F3">
              <w:rPr>
                <w:rFonts w:ascii="Times New Roman" w:hAnsi="Times New Roman"/>
              </w:rPr>
              <w:t>кв. м на человека</w:t>
            </w:r>
          </w:p>
        </w:tc>
        <w:tc>
          <w:tcPr>
            <w:tcW w:w="4253" w:type="dxa"/>
            <w:tcMar>
              <w:top w:w="28" w:type="dxa"/>
              <w:bottom w:w="28" w:type="dxa"/>
            </w:tcMar>
          </w:tcPr>
          <w:p w14:paraId="50D464E6" w14:textId="330F5589" w:rsidR="00DD5467" w:rsidRPr="00FB10F3" w:rsidRDefault="00DD5467" w:rsidP="002A2BBD">
            <w:pPr>
              <w:pStyle w:val="ConsPlusNormal"/>
              <w:ind w:firstLine="0"/>
              <w:rPr>
                <w:rFonts w:ascii="Times New Roman" w:hAnsi="Times New Roman"/>
              </w:rPr>
            </w:pPr>
            <w:r>
              <w:rPr>
                <w:rFonts w:ascii="Times New Roman" w:hAnsi="Times New Roman"/>
              </w:rPr>
              <w:t>14,5</w:t>
            </w:r>
          </w:p>
        </w:tc>
      </w:tr>
      <w:tr w:rsidR="00FB10F3" w:rsidRPr="00FB10F3" w14:paraId="3812F33B" w14:textId="77777777" w:rsidTr="00AE1BDA">
        <w:trPr>
          <w:trHeight w:val="60"/>
        </w:trPr>
        <w:tc>
          <w:tcPr>
            <w:tcW w:w="9356" w:type="dxa"/>
            <w:gridSpan w:val="3"/>
            <w:tcMar>
              <w:top w:w="28" w:type="dxa"/>
              <w:bottom w:w="28" w:type="dxa"/>
            </w:tcMar>
          </w:tcPr>
          <w:p w14:paraId="17BC90FD" w14:textId="2947ED58" w:rsidR="002A2BBD" w:rsidRPr="00FB10F3" w:rsidRDefault="002A2BBD" w:rsidP="002A2BBD">
            <w:pPr>
              <w:pStyle w:val="ConsPlusNormal"/>
              <w:ind w:firstLine="0"/>
              <w:rPr>
                <w:rFonts w:ascii="Times New Roman" w:hAnsi="Times New Roman" w:cs="Times New Roman"/>
              </w:rPr>
            </w:pPr>
            <w:r w:rsidRPr="00FB10F3">
              <w:rPr>
                <w:rFonts w:ascii="Times New Roman" w:hAnsi="Times New Roman"/>
              </w:rPr>
              <w:lastRenderedPageBreak/>
              <w:t>в том числе:</w:t>
            </w:r>
          </w:p>
        </w:tc>
      </w:tr>
      <w:tr w:rsidR="00FB10F3" w:rsidRPr="00FB10F3" w14:paraId="5ACDD814" w14:textId="77777777" w:rsidTr="00963EE2">
        <w:trPr>
          <w:trHeight w:val="167"/>
        </w:trPr>
        <w:tc>
          <w:tcPr>
            <w:tcW w:w="2127" w:type="dxa"/>
            <w:tcMar>
              <w:top w:w="28" w:type="dxa"/>
              <w:bottom w:w="28" w:type="dxa"/>
            </w:tcMar>
          </w:tcPr>
          <w:p w14:paraId="636CF3E7" w14:textId="71E092C1" w:rsidR="00DA0A19" w:rsidRPr="00FB10F3" w:rsidRDefault="00A729C8" w:rsidP="00873D8A">
            <w:pPr>
              <w:pStyle w:val="ConsPlusNormal"/>
              <w:ind w:firstLine="0"/>
              <w:rPr>
                <w:rFonts w:ascii="Times New Roman" w:hAnsi="Times New Roman"/>
              </w:rPr>
            </w:pPr>
            <w:r w:rsidRPr="00FB10F3">
              <w:rPr>
                <w:rFonts w:ascii="Times New Roman" w:hAnsi="Times New Roman"/>
              </w:rPr>
              <w:t>парки</w:t>
            </w:r>
          </w:p>
        </w:tc>
        <w:tc>
          <w:tcPr>
            <w:tcW w:w="2976" w:type="dxa"/>
            <w:tcMar>
              <w:top w:w="28" w:type="dxa"/>
              <w:bottom w:w="28" w:type="dxa"/>
            </w:tcMar>
          </w:tcPr>
          <w:p w14:paraId="4D5255FE" w14:textId="77777777" w:rsidR="00116FF8" w:rsidRPr="00FB10F3" w:rsidRDefault="00DA0A19" w:rsidP="00765CCC">
            <w:pPr>
              <w:rPr>
                <w:sz w:val="20"/>
              </w:rPr>
            </w:pPr>
            <w:r w:rsidRPr="00FB10F3">
              <w:rPr>
                <w:sz w:val="20"/>
              </w:rPr>
              <w:t xml:space="preserve">Уровень обеспеченности, </w:t>
            </w:r>
          </w:p>
          <w:p w14:paraId="65D5D17D" w14:textId="75EF9406" w:rsidR="00DA0A19" w:rsidRPr="00FB10F3" w:rsidRDefault="00DA0A19" w:rsidP="00765CCC">
            <w:pPr>
              <w:rPr>
                <w:sz w:val="20"/>
              </w:rPr>
            </w:pPr>
            <w:r w:rsidRPr="00FB10F3">
              <w:rPr>
                <w:sz w:val="20"/>
              </w:rPr>
              <w:t>объект</w:t>
            </w:r>
            <w:r w:rsidR="0069497F" w:rsidRPr="00FB10F3">
              <w:rPr>
                <w:sz w:val="20"/>
              </w:rPr>
              <w:t>ов</w:t>
            </w:r>
            <w:r w:rsidRPr="00FB10F3">
              <w:rPr>
                <w:sz w:val="20"/>
              </w:rPr>
              <w:t xml:space="preserve"> на поселение</w:t>
            </w:r>
          </w:p>
        </w:tc>
        <w:tc>
          <w:tcPr>
            <w:tcW w:w="4253" w:type="dxa"/>
            <w:tcMar>
              <w:top w:w="28" w:type="dxa"/>
              <w:bottom w:w="28" w:type="dxa"/>
            </w:tcMar>
          </w:tcPr>
          <w:p w14:paraId="65FDF5DC"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07BBE010" w14:textId="77777777" w:rsidTr="00963EE2">
        <w:trPr>
          <w:trHeight w:val="20"/>
        </w:trPr>
        <w:tc>
          <w:tcPr>
            <w:tcW w:w="2127" w:type="dxa"/>
            <w:tcMar>
              <w:top w:w="28" w:type="dxa"/>
              <w:bottom w:w="28" w:type="dxa"/>
            </w:tcMar>
          </w:tcPr>
          <w:p w14:paraId="3EB599F1" w14:textId="0F425277" w:rsidR="00DA0A19" w:rsidRPr="00FB10F3" w:rsidRDefault="00A729C8" w:rsidP="007164D8">
            <w:pPr>
              <w:pStyle w:val="ConsPlusNormal"/>
              <w:ind w:firstLine="0"/>
              <w:rPr>
                <w:rFonts w:ascii="Times New Roman" w:hAnsi="Times New Roman"/>
              </w:rPr>
            </w:pPr>
            <w:r w:rsidRPr="00FB10F3">
              <w:rPr>
                <w:rFonts w:ascii="Times New Roman" w:hAnsi="Times New Roman"/>
              </w:rPr>
              <w:t>сады</w:t>
            </w:r>
          </w:p>
        </w:tc>
        <w:tc>
          <w:tcPr>
            <w:tcW w:w="2976" w:type="dxa"/>
            <w:tcMar>
              <w:top w:w="28" w:type="dxa"/>
              <w:bottom w:w="28" w:type="dxa"/>
            </w:tcMar>
          </w:tcPr>
          <w:p w14:paraId="547E7FF9" w14:textId="77777777" w:rsidR="00C110F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57DF94B5" w14:textId="0F196F8E"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поселение</w:t>
            </w:r>
          </w:p>
        </w:tc>
        <w:tc>
          <w:tcPr>
            <w:tcW w:w="4253" w:type="dxa"/>
            <w:tcMar>
              <w:top w:w="28" w:type="dxa"/>
              <w:bottom w:w="28" w:type="dxa"/>
            </w:tcMar>
          </w:tcPr>
          <w:p w14:paraId="62238540"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30C7AD99" w14:textId="77777777" w:rsidTr="00963EE2">
        <w:trPr>
          <w:trHeight w:val="294"/>
        </w:trPr>
        <w:tc>
          <w:tcPr>
            <w:tcW w:w="2127" w:type="dxa"/>
            <w:vMerge w:val="restart"/>
            <w:tcMar>
              <w:top w:w="28" w:type="dxa"/>
              <w:bottom w:w="28" w:type="dxa"/>
            </w:tcMar>
          </w:tcPr>
          <w:p w14:paraId="753AEA46" w14:textId="7FD3B788" w:rsidR="00DA0A19" w:rsidRPr="00FB10F3" w:rsidRDefault="00A729C8" w:rsidP="00873D8A">
            <w:pPr>
              <w:pStyle w:val="ConsPlusNormal"/>
              <w:ind w:firstLine="0"/>
              <w:rPr>
                <w:rFonts w:ascii="Times New Roman" w:hAnsi="Times New Roman"/>
              </w:rPr>
            </w:pPr>
            <w:r w:rsidRPr="00FB10F3">
              <w:rPr>
                <w:rFonts w:ascii="Times New Roman" w:hAnsi="Times New Roman"/>
              </w:rPr>
              <w:t>скверы</w:t>
            </w:r>
          </w:p>
        </w:tc>
        <w:tc>
          <w:tcPr>
            <w:tcW w:w="2976" w:type="dxa"/>
            <w:tcMar>
              <w:top w:w="28" w:type="dxa"/>
              <w:bottom w:w="28" w:type="dxa"/>
            </w:tcMar>
          </w:tcPr>
          <w:p w14:paraId="3FD99CB0" w14:textId="77777777" w:rsidR="00BE12A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703A6388" w14:textId="62855F2F"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1 тыс. человек</w:t>
            </w:r>
          </w:p>
        </w:tc>
        <w:tc>
          <w:tcPr>
            <w:tcW w:w="4253" w:type="dxa"/>
            <w:tcMar>
              <w:top w:w="28" w:type="dxa"/>
              <w:bottom w:w="28" w:type="dxa"/>
            </w:tcMar>
          </w:tcPr>
          <w:p w14:paraId="7EB64024" w14:textId="77777777" w:rsidR="00DA0A19" w:rsidRPr="00FB10F3" w:rsidRDefault="00DA0A19" w:rsidP="00873D8A">
            <w:pPr>
              <w:pStyle w:val="ConsPlusNormal"/>
              <w:ind w:firstLine="0"/>
              <w:rPr>
                <w:rFonts w:ascii="Times New Roman" w:hAnsi="Times New Roman"/>
              </w:rPr>
            </w:pPr>
            <w:r w:rsidRPr="00FB10F3">
              <w:rPr>
                <w:rFonts w:ascii="Times New Roman" w:eastAsia="Calibri" w:hAnsi="Times New Roman" w:cs="Times New Roman"/>
              </w:rPr>
              <w:t>1</w:t>
            </w:r>
          </w:p>
        </w:tc>
      </w:tr>
      <w:tr w:rsidR="00FB10F3" w:rsidRPr="00FB10F3" w14:paraId="10A65DCC" w14:textId="368987F2" w:rsidTr="00963EE2">
        <w:tc>
          <w:tcPr>
            <w:tcW w:w="2127" w:type="dxa"/>
            <w:vMerge/>
            <w:tcMar>
              <w:top w:w="28" w:type="dxa"/>
              <w:bottom w:w="28" w:type="dxa"/>
            </w:tcMar>
          </w:tcPr>
          <w:p w14:paraId="775B9E9F" w14:textId="77777777" w:rsidR="00B137DD" w:rsidRPr="00FB10F3" w:rsidRDefault="00B137DD" w:rsidP="00765CCC">
            <w:pPr>
              <w:pStyle w:val="ConsPlusNormal"/>
              <w:rPr>
                <w:rFonts w:ascii="Times New Roman" w:hAnsi="Times New Roman" w:cs="Times New Roman"/>
              </w:rPr>
            </w:pPr>
          </w:p>
        </w:tc>
        <w:tc>
          <w:tcPr>
            <w:tcW w:w="2976" w:type="dxa"/>
            <w:shd w:val="clear" w:color="auto" w:fill="auto"/>
            <w:tcMar>
              <w:top w:w="28" w:type="dxa"/>
              <w:bottom w:w="28" w:type="dxa"/>
            </w:tcMar>
          </w:tcPr>
          <w:p w14:paraId="10E12403" w14:textId="1B89063D" w:rsidR="00B137DD" w:rsidRPr="00FB10F3" w:rsidRDefault="00B137DD" w:rsidP="00873D8A">
            <w:pPr>
              <w:pStyle w:val="ConsPlusNormal"/>
              <w:ind w:firstLine="0"/>
              <w:rPr>
                <w:rFonts w:ascii="Times New Roman" w:hAnsi="Times New Roman" w:cs="Times New Roman"/>
              </w:rPr>
            </w:pPr>
            <w:r w:rsidRPr="00FB10F3">
              <w:rPr>
                <w:rFonts w:ascii="Times New Roman" w:hAnsi="Times New Roman" w:cs="Times New Roman"/>
              </w:rPr>
              <w:t>Транспортная доступность, мин</w:t>
            </w:r>
          </w:p>
        </w:tc>
        <w:tc>
          <w:tcPr>
            <w:tcW w:w="4253" w:type="dxa"/>
            <w:shd w:val="clear" w:color="auto" w:fill="auto"/>
            <w:tcMar>
              <w:top w:w="28" w:type="dxa"/>
              <w:bottom w:w="28" w:type="dxa"/>
            </w:tcMar>
          </w:tcPr>
          <w:p w14:paraId="50C8D3B4" w14:textId="44CC9623" w:rsidR="00B137DD" w:rsidRPr="00FB10F3" w:rsidRDefault="00B137DD" w:rsidP="00B137DD">
            <w:pPr>
              <w:pStyle w:val="ConsPlusNormal"/>
              <w:ind w:firstLine="0"/>
              <w:rPr>
                <w:rFonts w:ascii="Times New Roman" w:eastAsia="Calibri" w:hAnsi="Times New Roman" w:cs="Times New Roman"/>
              </w:rPr>
            </w:pPr>
            <w:r w:rsidRPr="00FB10F3">
              <w:rPr>
                <w:rFonts w:ascii="Times New Roman" w:eastAsia="Calibri" w:hAnsi="Times New Roman" w:cs="Times New Roman"/>
              </w:rPr>
              <w:t>16</w:t>
            </w:r>
          </w:p>
        </w:tc>
      </w:tr>
      <w:tr w:rsidR="00FB10F3" w:rsidRPr="00FB10F3" w14:paraId="5C70D3DC" w14:textId="77777777" w:rsidTr="00963EE2">
        <w:trPr>
          <w:trHeight w:val="172"/>
        </w:trPr>
        <w:tc>
          <w:tcPr>
            <w:tcW w:w="2127" w:type="dxa"/>
            <w:vMerge w:val="restart"/>
            <w:tcMar>
              <w:top w:w="28" w:type="dxa"/>
              <w:bottom w:w="28" w:type="dxa"/>
            </w:tcMar>
          </w:tcPr>
          <w:p w14:paraId="289354F5" w14:textId="47E23351" w:rsidR="00973EF5" w:rsidRPr="00FB10F3" w:rsidRDefault="00A729C8" w:rsidP="007164D8">
            <w:pPr>
              <w:pStyle w:val="ConsPlusNormal"/>
              <w:ind w:firstLine="0"/>
              <w:rPr>
                <w:rFonts w:ascii="Times New Roman" w:hAnsi="Times New Roman" w:cs="Times New Roman"/>
              </w:rPr>
            </w:pPr>
            <w:r w:rsidRPr="00FB10F3">
              <w:rPr>
                <w:rFonts w:ascii="Times New Roman" w:hAnsi="Times New Roman" w:cs="Times New Roman"/>
              </w:rPr>
              <w:t>детские игровые площадки</w:t>
            </w:r>
          </w:p>
        </w:tc>
        <w:tc>
          <w:tcPr>
            <w:tcW w:w="2976" w:type="dxa"/>
            <w:tcMar>
              <w:top w:w="28" w:type="dxa"/>
              <w:bottom w:w="28" w:type="dxa"/>
            </w:tcMar>
          </w:tcPr>
          <w:p w14:paraId="372EF659" w14:textId="77777777" w:rsidR="00973EF5" w:rsidRPr="00FB10F3" w:rsidRDefault="00973EF5" w:rsidP="00176BBB">
            <w:pPr>
              <w:rPr>
                <w:sz w:val="20"/>
                <w:szCs w:val="20"/>
              </w:rPr>
            </w:pPr>
            <w:r w:rsidRPr="00FB10F3">
              <w:rPr>
                <w:sz w:val="20"/>
                <w:szCs w:val="20"/>
              </w:rPr>
              <w:t xml:space="preserve">Уровень обеспеченности, </w:t>
            </w:r>
          </w:p>
          <w:p w14:paraId="1FAD88C7" w14:textId="6C6606F7" w:rsidR="00973EF5" w:rsidRPr="00FB10F3" w:rsidRDefault="00973EF5" w:rsidP="00DC7646">
            <w:pPr>
              <w:pStyle w:val="ConsPlusNormal"/>
              <w:ind w:firstLine="0"/>
              <w:rPr>
                <w:rFonts w:ascii="Times New Roman" w:hAnsi="Times New Roman"/>
              </w:rPr>
            </w:pPr>
            <w:r w:rsidRPr="00FB10F3">
              <w:rPr>
                <w:rFonts w:ascii="Times New Roman" w:hAnsi="Times New Roman" w:cs="Times New Roman"/>
              </w:rPr>
              <w:t>объект</w:t>
            </w:r>
            <w:r w:rsidR="0069497F" w:rsidRPr="00FB10F3">
              <w:rPr>
                <w:rFonts w:ascii="Times New Roman" w:hAnsi="Times New Roman" w:cs="Times New Roman"/>
              </w:rPr>
              <w:t>ов</w:t>
            </w:r>
            <w:r w:rsidRPr="00FB10F3">
              <w:rPr>
                <w:rFonts w:ascii="Times New Roman" w:hAnsi="Times New Roman" w:cs="Times New Roman"/>
              </w:rPr>
              <w:t xml:space="preserve"> на 200 человек</w:t>
            </w:r>
            <w:r w:rsidR="00DC7646" w:rsidRPr="00FB10F3">
              <w:rPr>
                <w:rFonts w:ascii="Times New Roman" w:hAnsi="Times New Roman" w:cs="Times New Roman"/>
              </w:rPr>
              <w:t xml:space="preserve"> </w:t>
            </w:r>
          </w:p>
        </w:tc>
        <w:tc>
          <w:tcPr>
            <w:tcW w:w="4253" w:type="dxa"/>
            <w:tcMar>
              <w:top w:w="28" w:type="dxa"/>
              <w:bottom w:w="28" w:type="dxa"/>
            </w:tcMar>
          </w:tcPr>
          <w:p w14:paraId="4215E14B" w14:textId="70BD9707"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1</w:t>
            </w:r>
          </w:p>
        </w:tc>
      </w:tr>
      <w:tr w:rsidR="00FB10F3" w:rsidRPr="00FB10F3" w14:paraId="0DDE8070" w14:textId="77777777" w:rsidTr="00963EE2">
        <w:tc>
          <w:tcPr>
            <w:tcW w:w="2127" w:type="dxa"/>
            <w:vMerge/>
            <w:tcMar>
              <w:top w:w="28" w:type="dxa"/>
              <w:bottom w:w="28" w:type="dxa"/>
            </w:tcMar>
          </w:tcPr>
          <w:p w14:paraId="6F7C820D" w14:textId="77777777" w:rsidR="00973EF5" w:rsidRPr="00FB10F3" w:rsidRDefault="00973EF5" w:rsidP="00176BBB">
            <w:pPr>
              <w:pStyle w:val="ConsPlusNormal"/>
              <w:rPr>
                <w:rFonts w:ascii="Times New Roman" w:hAnsi="Times New Roman" w:cs="Times New Roman"/>
              </w:rPr>
            </w:pPr>
          </w:p>
        </w:tc>
        <w:tc>
          <w:tcPr>
            <w:tcW w:w="2976" w:type="dxa"/>
            <w:tcMar>
              <w:top w:w="28" w:type="dxa"/>
              <w:bottom w:w="28" w:type="dxa"/>
            </w:tcMar>
          </w:tcPr>
          <w:p w14:paraId="1696127A" w14:textId="212617B6" w:rsidR="00973EF5" w:rsidRPr="00FB10F3" w:rsidRDefault="00C7616C" w:rsidP="0069497F">
            <w:pPr>
              <w:rPr>
                <w:sz w:val="20"/>
                <w:szCs w:val="20"/>
              </w:rPr>
            </w:pPr>
            <w:r w:rsidRPr="00FB10F3">
              <w:rPr>
                <w:sz w:val="20"/>
                <w:szCs w:val="20"/>
              </w:rPr>
              <w:t>Пешеходная</w:t>
            </w:r>
            <w:r w:rsidR="00973EF5" w:rsidRPr="00FB10F3">
              <w:rPr>
                <w:sz w:val="20"/>
                <w:szCs w:val="20"/>
              </w:rPr>
              <w:t xml:space="preserve"> доступност</w:t>
            </w:r>
            <w:r w:rsidRPr="00FB10F3">
              <w:rPr>
                <w:sz w:val="20"/>
                <w:szCs w:val="20"/>
              </w:rPr>
              <w:t>ь</w:t>
            </w:r>
            <w:r w:rsidR="00973EF5" w:rsidRPr="00FB10F3">
              <w:rPr>
                <w:sz w:val="20"/>
                <w:szCs w:val="20"/>
              </w:rPr>
              <w:t>, м</w:t>
            </w:r>
            <w:r w:rsidRPr="00FB10F3">
              <w:rPr>
                <w:sz w:val="20"/>
                <w:szCs w:val="20"/>
              </w:rPr>
              <w:t>ин</w:t>
            </w:r>
          </w:p>
        </w:tc>
        <w:tc>
          <w:tcPr>
            <w:tcW w:w="4253" w:type="dxa"/>
            <w:tcMar>
              <w:top w:w="28" w:type="dxa"/>
              <w:bottom w:w="28" w:type="dxa"/>
            </w:tcMar>
          </w:tcPr>
          <w:p w14:paraId="07A9884C" w14:textId="345C7CC6" w:rsidR="00973EF5" w:rsidRPr="00FB10F3" w:rsidRDefault="00B137DD" w:rsidP="00176BBB">
            <w:pPr>
              <w:pStyle w:val="ConsPlusNormal"/>
              <w:ind w:firstLine="0"/>
              <w:rPr>
                <w:rFonts w:ascii="Times New Roman" w:hAnsi="Times New Roman" w:cs="Times New Roman"/>
              </w:rPr>
            </w:pPr>
            <w:r w:rsidRPr="00FB10F3">
              <w:rPr>
                <w:rFonts w:ascii="Times New Roman" w:hAnsi="Times New Roman" w:cs="Times New Roman"/>
              </w:rPr>
              <w:t>10</w:t>
            </w:r>
          </w:p>
        </w:tc>
      </w:tr>
      <w:tr w:rsidR="00FB10F3" w:rsidRPr="00FB10F3" w14:paraId="27D63881" w14:textId="77777777" w:rsidTr="00963EE2">
        <w:tc>
          <w:tcPr>
            <w:tcW w:w="2127" w:type="dxa"/>
            <w:vMerge/>
            <w:tcMar>
              <w:top w:w="28" w:type="dxa"/>
              <w:bottom w:w="28" w:type="dxa"/>
            </w:tcMar>
          </w:tcPr>
          <w:p w14:paraId="2BF1FE56" w14:textId="77777777" w:rsidR="00973EF5" w:rsidRPr="00FB10F3" w:rsidRDefault="00973EF5" w:rsidP="00176BBB">
            <w:pPr>
              <w:pStyle w:val="ConsPlusNormal"/>
              <w:rPr>
                <w:rFonts w:ascii="Times New Roman" w:hAnsi="Times New Roman"/>
              </w:rPr>
            </w:pPr>
          </w:p>
        </w:tc>
        <w:tc>
          <w:tcPr>
            <w:tcW w:w="2976" w:type="dxa"/>
            <w:tcMar>
              <w:top w:w="28" w:type="dxa"/>
              <w:bottom w:w="28" w:type="dxa"/>
            </w:tcMar>
          </w:tcPr>
          <w:p w14:paraId="2025DB76" w14:textId="77777777" w:rsidR="00C77C48" w:rsidRPr="00FB10F3" w:rsidRDefault="00973EF5" w:rsidP="00176BBB">
            <w:pPr>
              <w:pStyle w:val="ConsPlusNormal"/>
              <w:ind w:firstLine="0"/>
              <w:rPr>
                <w:rFonts w:ascii="Times New Roman" w:eastAsia="Calibri" w:hAnsi="Times New Roman" w:cs="Times New Roman"/>
                <w:lang w:eastAsia="en-US"/>
              </w:rPr>
            </w:pPr>
            <w:r w:rsidRPr="00FB10F3">
              <w:rPr>
                <w:rFonts w:ascii="Times New Roman" w:hAnsi="Times New Roman" w:cs="Times New Roman"/>
              </w:rPr>
              <w:t>Размер земельного участка,</w:t>
            </w:r>
            <w:r w:rsidRPr="00FB10F3">
              <w:rPr>
                <w:rFonts w:ascii="Times New Roman" w:eastAsia="Calibri" w:hAnsi="Times New Roman" w:cs="Times New Roman"/>
                <w:lang w:eastAsia="en-US"/>
              </w:rPr>
              <w:t xml:space="preserve"> </w:t>
            </w:r>
          </w:p>
          <w:p w14:paraId="7DB7052D" w14:textId="676112E9" w:rsidR="00973EF5" w:rsidRPr="00FB10F3" w:rsidRDefault="00973EF5" w:rsidP="00176BBB">
            <w:pPr>
              <w:pStyle w:val="ConsPlusNormal"/>
              <w:ind w:firstLine="0"/>
              <w:rPr>
                <w:rFonts w:ascii="Times New Roman" w:hAnsi="Times New Roman"/>
              </w:rPr>
            </w:pPr>
            <w:r w:rsidRPr="00FB10F3">
              <w:rPr>
                <w:rFonts w:ascii="Times New Roman" w:eastAsia="Calibri" w:hAnsi="Times New Roman" w:cs="Times New Roman"/>
                <w:lang w:eastAsia="en-US"/>
              </w:rPr>
              <w:t>кв. м на 1 человека</w:t>
            </w:r>
          </w:p>
        </w:tc>
        <w:tc>
          <w:tcPr>
            <w:tcW w:w="4253" w:type="dxa"/>
            <w:tcMar>
              <w:top w:w="28" w:type="dxa"/>
              <w:bottom w:w="28" w:type="dxa"/>
            </w:tcMar>
          </w:tcPr>
          <w:p w14:paraId="6D2B0E73" w14:textId="4C80AF34"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0,7</w:t>
            </w:r>
          </w:p>
        </w:tc>
      </w:tr>
    </w:tbl>
    <w:p w14:paraId="785A7720" w14:textId="77777777" w:rsidR="00873D8A" w:rsidRPr="00FB10F3" w:rsidRDefault="00873D8A" w:rsidP="00873D8A">
      <w:pPr>
        <w:pStyle w:val="ConsPlusNormal"/>
        <w:ind w:firstLine="0"/>
        <w:rPr>
          <w:rFonts w:ascii="Times New Roman" w:hAnsi="Times New Roman" w:cs="Times New Roman"/>
          <w:szCs w:val="22"/>
        </w:rPr>
      </w:pPr>
    </w:p>
    <w:p w14:paraId="79A39506" w14:textId="1CBA81AD" w:rsidR="00B55825" w:rsidRPr="00FB10F3" w:rsidRDefault="00B55825" w:rsidP="00B55825">
      <w:pPr>
        <w:pStyle w:val="a7"/>
        <w:ind w:firstLine="0"/>
        <w:rPr>
          <w:b/>
          <w:sz w:val="20"/>
          <w:szCs w:val="20"/>
          <w:lang w:val="ru-RU"/>
        </w:rPr>
      </w:pPr>
      <w:r w:rsidRPr="00FB10F3">
        <w:rPr>
          <w:b/>
          <w:sz w:val="20"/>
          <w:szCs w:val="20"/>
        </w:rPr>
        <w:t xml:space="preserve">Таблица </w:t>
      </w:r>
      <w:r w:rsidRPr="00FB10F3">
        <w:rPr>
          <w:b/>
          <w:sz w:val="20"/>
          <w:szCs w:val="20"/>
        </w:rPr>
        <w:fldChar w:fldCharType="begin"/>
      </w:r>
      <w:r w:rsidRPr="00FB10F3">
        <w:rPr>
          <w:b/>
          <w:sz w:val="20"/>
          <w:szCs w:val="20"/>
        </w:rPr>
        <w:instrText xml:space="preserve"> SEQ Таблица \* ARABIC </w:instrText>
      </w:r>
      <w:r w:rsidRPr="00FB10F3">
        <w:rPr>
          <w:b/>
          <w:sz w:val="20"/>
          <w:szCs w:val="20"/>
        </w:rPr>
        <w:fldChar w:fldCharType="separate"/>
      </w:r>
      <w:r w:rsidR="00BB5592">
        <w:rPr>
          <w:b/>
          <w:noProof/>
          <w:sz w:val="20"/>
          <w:szCs w:val="20"/>
        </w:rPr>
        <w:t>5</w:t>
      </w:r>
      <w:r w:rsidRPr="00FB10F3">
        <w:rPr>
          <w:b/>
          <w:sz w:val="20"/>
          <w:szCs w:val="20"/>
        </w:rPr>
        <w:fldChar w:fldCharType="end"/>
      </w:r>
      <w:r w:rsidRPr="00FB10F3">
        <w:rPr>
          <w:b/>
          <w:sz w:val="20"/>
          <w:szCs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1"/>
        <w:gridCol w:w="2233"/>
      </w:tblGrid>
      <w:tr w:rsidR="00FB10F3" w:rsidRPr="00FB10F3" w14:paraId="687A187C" w14:textId="77777777" w:rsidTr="00BB1404">
        <w:trPr>
          <w:trHeight w:val="661"/>
          <w:tblHeader/>
        </w:trPr>
        <w:tc>
          <w:tcPr>
            <w:tcW w:w="2097" w:type="pct"/>
            <w:vAlign w:val="center"/>
          </w:tcPr>
          <w:p w14:paraId="10E096A5" w14:textId="77777777" w:rsidR="00276FDC" w:rsidRPr="00FB10F3" w:rsidRDefault="00276FDC" w:rsidP="009A0B94">
            <w:pPr>
              <w:jc w:val="center"/>
              <w:rPr>
                <w:b/>
                <w:sz w:val="20"/>
                <w:szCs w:val="20"/>
              </w:rPr>
            </w:pPr>
            <w:r w:rsidRPr="00FB10F3">
              <w:rPr>
                <w:b/>
                <w:sz w:val="20"/>
                <w:szCs w:val="20"/>
              </w:rPr>
              <w:t>Наименование вида объекта</w:t>
            </w:r>
          </w:p>
        </w:tc>
        <w:tc>
          <w:tcPr>
            <w:tcW w:w="1723" w:type="pct"/>
            <w:shd w:val="clear" w:color="auto" w:fill="auto"/>
            <w:vAlign w:val="center"/>
          </w:tcPr>
          <w:p w14:paraId="12FFE3ED" w14:textId="77777777" w:rsidR="00276FDC" w:rsidRPr="00FB10F3" w:rsidRDefault="00276FDC" w:rsidP="009A0B94">
            <w:pPr>
              <w:jc w:val="center"/>
              <w:rPr>
                <w:b/>
                <w:sz w:val="20"/>
                <w:szCs w:val="20"/>
              </w:rPr>
            </w:pPr>
            <w:r w:rsidRPr="00FB10F3">
              <w:rPr>
                <w:b/>
                <w:sz w:val="20"/>
                <w:szCs w:val="20"/>
              </w:rPr>
              <w:t>Наименование нормируемого расчетного показателя,</w:t>
            </w:r>
          </w:p>
          <w:p w14:paraId="7DD7C679" w14:textId="77777777" w:rsidR="00276FDC" w:rsidRPr="00FB10F3" w:rsidRDefault="00276FDC" w:rsidP="009A0B94">
            <w:pPr>
              <w:jc w:val="center"/>
              <w:rPr>
                <w:b/>
                <w:sz w:val="20"/>
                <w:szCs w:val="20"/>
              </w:rPr>
            </w:pPr>
            <w:r w:rsidRPr="00FB10F3">
              <w:rPr>
                <w:b/>
                <w:sz w:val="20"/>
                <w:szCs w:val="20"/>
              </w:rPr>
              <w:t>единица измерения</w:t>
            </w:r>
          </w:p>
        </w:tc>
        <w:tc>
          <w:tcPr>
            <w:tcW w:w="1180" w:type="pct"/>
            <w:tcBorders>
              <w:right w:val="single" w:sz="4" w:space="0" w:color="auto"/>
            </w:tcBorders>
            <w:shd w:val="clear" w:color="auto" w:fill="auto"/>
            <w:vAlign w:val="center"/>
          </w:tcPr>
          <w:p w14:paraId="59E605D1" w14:textId="77777777" w:rsidR="00276FDC" w:rsidRPr="00FB10F3" w:rsidRDefault="00276FDC" w:rsidP="009A0B94">
            <w:pPr>
              <w:jc w:val="center"/>
              <w:rPr>
                <w:b/>
                <w:sz w:val="20"/>
                <w:szCs w:val="20"/>
              </w:rPr>
            </w:pPr>
            <w:r w:rsidRPr="00FB10F3">
              <w:rPr>
                <w:b/>
                <w:sz w:val="20"/>
                <w:szCs w:val="20"/>
              </w:rPr>
              <w:t>Значение расчетного показателя</w:t>
            </w:r>
          </w:p>
        </w:tc>
      </w:tr>
      <w:tr w:rsidR="00FB10F3" w:rsidRPr="00FB10F3" w14:paraId="62F0907B" w14:textId="77777777" w:rsidTr="00BB1404">
        <w:trPr>
          <w:trHeight w:val="77"/>
        </w:trPr>
        <w:tc>
          <w:tcPr>
            <w:tcW w:w="2097" w:type="pct"/>
            <w:vMerge w:val="restart"/>
          </w:tcPr>
          <w:p w14:paraId="2F0A4D07" w14:textId="77777777" w:rsidR="004F25DB" w:rsidRPr="00FB10F3" w:rsidRDefault="004F25DB" w:rsidP="004F25DB">
            <w:pPr>
              <w:rPr>
                <w:sz w:val="20"/>
                <w:szCs w:val="20"/>
              </w:rPr>
            </w:pPr>
            <w:r w:rsidRPr="00FB10F3">
              <w:rPr>
                <w:sz w:val="20"/>
                <w:szCs w:val="20"/>
              </w:rPr>
              <w:t xml:space="preserve">Многоквартирные жилые дома </w:t>
            </w:r>
          </w:p>
          <w:p w14:paraId="3939C250" w14:textId="77777777" w:rsidR="004F25DB" w:rsidRPr="00FB10F3" w:rsidRDefault="004F25DB" w:rsidP="004F25DB">
            <w:pPr>
              <w:rPr>
                <w:sz w:val="20"/>
                <w:szCs w:val="20"/>
              </w:rPr>
            </w:pPr>
          </w:p>
        </w:tc>
        <w:tc>
          <w:tcPr>
            <w:tcW w:w="1723" w:type="pct"/>
            <w:shd w:val="clear" w:color="auto" w:fill="auto"/>
          </w:tcPr>
          <w:p w14:paraId="77E03673" w14:textId="77777777" w:rsidR="004F25DB" w:rsidRPr="00FB10F3" w:rsidRDefault="004F25DB" w:rsidP="004F25DB">
            <w:pPr>
              <w:rPr>
                <w:sz w:val="20"/>
                <w:szCs w:val="20"/>
              </w:rPr>
            </w:pPr>
            <w:r w:rsidRPr="00FB10F3">
              <w:rPr>
                <w:sz w:val="20"/>
                <w:szCs w:val="20"/>
              </w:rPr>
              <w:t xml:space="preserve">Суммарная площадь площадок придомового благоустройства [1], </w:t>
            </w:r>
          </w:p>
          <w:p w14:paraId="6F95CD3D" w14:textId="3D732134" w:rsidR="004F25DB" w:rsidRPr="00FB10F3" w:rsidRDefault="004F25DB" w:rsidP="004F25DB">
            <w:pPr>
              <w:rPr>
                <w:sz w:val="20"/>
                <w:szCs w:val="20"/>
              </w:rPr>
            </w:pPr>
            <w:r w:rsidRPr="00FB10F3">
              <w:rPr>
                <w:sz w:val="20"/>
                <w:szCs w:val="20"/>
              </w:rPr>
              <w:t>кв. м на 100 кв. м общей площади жилых помещений</w:t>
            </w:r>
          </w:p>
        </w:tc>
        <w:tc>
          <w:tcPr>
            <w:tcW w:w="1180" w:type="pct"/>
            <w:tcBorders>
              <w:right w:val="single" w:sz="4" w:space="0" w:color="auto"/>
            </w:tcBorders>
            <w:shd w:val="clear" w:color="auto" w:fill="auto"/>
          </w:tcPr>
          <w:p w14:paraId="60EF99EA" w14:textId="05B640F9" w:rsidR="004F25DB" w:rsidRPr="00FB10F3" w:rsidRDefault="004F25DB" w:rsidP="0069017B">
            <w:pPr>
              <w:rPr>
                <w:sz w:val="20"/>
                <w:szCs w:val="20"/>
              </w:rPr>
            </w:pPr>
            <w:r w:rsidRPr="00FB10F3">
              <w:rPr>
                <w:sz w:val="20"/>
                <w:szCs w:val="20"/>
              </w:rPr>
              <w:t>4,4 [</w:t>
            </w:r>
            <w:r w:rsidR="0069017B" w:rsidRPr="00FB10F3">
              <w:rPr>
                <w:sz w:val="20"/>
                <w:szCs w:val="20"/>
              </w:rPr>
              <w:t>2</w:t>
            </w:r>
            <w:r w:rsidRPr="00FB10F3">
              <w:rPr>
                <w:sz w:val="20"/>
                <w:szCs w:val="20"/>
              </w:rPr>
              <w:t>]</w:t>
            </w:r>
          </w:p>
        </w:tc>
      </w:tr>
      <w:tr w:rsidR="00FB10F3" w:rsidRPr="00FB10F3" w14:paraId="2937C1C7" w14:textId="77777777" w:rsidTr="00BB1404">
        <w:trPr>
          <w:trHeight w:val="77"/>
        </w:trPr>
        <w:tc>
          <w:tcPr>
            <w:tcW w:w="2097" w:type="pct"/>
            <w:vMerge/>
          </w:tcPr>
          <w:p w14:paraId="41E39CCB" w14:textId="77777777" w:rsidR="004F25DB" w:rsidRPr="00FB10F3" w:rsidRDefault="004F25DB" w:rsidP="004F25DB">
            <w:pPr>
              <w:rPr>
                <w:strike/>
                <w:sz w:val="20"/>
                <w:szCs w:val="20"/>
              </w:rPr>
            </w:pPr>
          </w:p>
        </w:tc>
        <w:tc>
          <w:tcPr>
            <w:tcW w:w="1723" w:type="pct"/>
            <w:shd w:val="clear" w:color="auto" w:fill="auto"/>
          </w:tcPr>
          <w:p w14:paraId="5402F6FB" w14:textId="57BAC5AE" w:rsidR="004F25DB" w:rsidRPr="00FB10F3" w:rsidRDefault="004F25DB" w:rsidP="004F25DB">
            <w:pPr>
              <w:rPr>
                <w:sz w:val="20"/>
                <w:szCs w:val="20"/>
              </w:rPr>
            </w:pPr>
            <w:r w:rsidRPr="00FB10F3">
              <w:rPr>
                <w:sz w:val="20"/>
                <w:szCs w:val="20"/>
              </w:rPr>
              <w:t>Суммарная площадь озеленения земельного участка, кв. м на 100 кв. м общей площади жилых помещений</w:t>
            </w:r>
          </w:p>
        </w:tc>
        <w:tc>
          <w:tcPr>
            <w:tcW w:w="1180" w:type="pct"/>
            <w:tcBorders>
              <w:right w:val="single" w:sz="4" w:space="0" w:color="auto"/>
            </w:tcBorders>
            <w:shd w:val="clear" w:color="auto" w:fill="auto"/>
          </w:tcPr>
          <w:p w14:paraId="10C9CFDB" w14:textId="7971114F" w:rsidR="004F25DB" w:rsidRPr="00FB10F3" w:rsidRDefault="004F25DB" w:rsidP="0069017B">
            <w:pPr>
              <w:rPr>
                <w:sz w:val="20"/>
                <w:szCs w:val="20"/>
              </w:rPr>
            </w:pPr>
            <w:r w:rsidRPr="00FB10F3">
              <w:rPr>
                <w:sz w:val="20"/>
                <w:szCs w:val="20"/>
              </w:rPr>
              <w:t>12 [</w:t>
            </w:r>
            <w:r w:rsidR="0069017B" w:rsidRPr="00FB10F3">
              <w:rPr>
                <w:sz w:val="20"/>
                <w:szCs w:val="20"/>
              </w:rPr>
              <w:t>3</w:t>
            </w:r>
            <w:r w:rsidRPr="00FB10F3">
              <w:rPr>
                <w:sz w:val="20"/>
                <w:szCs w:val="20"/>
              </w:rPr>
              <w:t xml:space="preserve">, </w:t>
            </w:r>
            <w:r w:rsidR="0069017B" w:rsidRPr="00FB10F3">
              <w:rPr>
                <w:sz w:val="20"/>
                <w:szCs w:val="20"/>
              </w:rPr>
              <w:t>4</w:t>
            </w:r>
            <w:r w:rsidRPr="00FB10F3">
              <w:rPr>
                <w:sz w:val="20"/>
                <w:szCs w:val="20"/>
              </w:rPr>
              <w:t>]</w:t>
            </w:r>
          </w:p>
        </w:tc>
      </w:tr>
      <w:tr w:rsidR="00FB10F3" w:rsidRPr="00FB10F3" w14:paraId="13A37E7A" w14:textId="77777777" w:rsidTr="00BB1404">
        <w:trPr>
          <w:trHeight w:val="1036"/>
        </w:trPr>
        <w:tc>
          <w:tcPr>
            <w:tcW w:w="2097" w:type="pct"/>
          </w:tcPr>
          <w:p w14:paraId="1423EB40" w14:textId="77777777" w:rsidR="00276FDC" w:rsidRPr="00FB10F3" w:rsidRDefault="00276FDC" w:rsidP="009A0B94">
            <w:pPr>
              <w:rPr>
                <w:sz w:val="20"/>
                <w:szCs w:val="20"/>
              </w:rPr>
            </w:pPr>
            <w:r w:rsidRPr="00FB10F3">
              <w:rPr>
                <w:sz w:val="20"/>
                <w:szCs w:val="20"/>
              </w:rPr>
              <w:t xml:space="preserve">Предприятия общественного питания и бытового обслуживания. </w:t>
            </w:r>
          </w:p>
          <w:p w14:paraId="4104C526" w14:textId="77777777" w:rsidR="00276FDC" w:rsidRPr="00FB10F3" w:rsidRDefault="00276FDC" w:rsidP="009A0B94">
            <w:pPr>
              <w:rPr>
                <w:sz w:val="20"/>
                <w:szCs w:val="20"/>
              </w:rPr>
            </w:pPr>
            <w:r w:rsidRPr="00FB10F3">
              <w:rPr>
                <w:sz w:val="20"/>
                <w:szCs w:val="20"/>
              </w:rPr>
              <w:t>Торговые и торгово-развлекательные объекты.</w:t>
            </w:r>
          </w:p>
          <w:p w14:paraId="6F0C26E8" w14:textId="77777777" w:rsidR="00276FDC" w:rsidRPr="00FB10F3" w:rsidRDefault="00276FDC" w:rsidP="009A0B94">
            <w:pPr>
              <w:rPr>
                <w:sz w:val="20"/>
                <w:szCs w:val="20"/>
              </w:rPr>
            </w:pPr>
            <w:r w:rsidRPr="00FB10F3">
              <w:rPr>
                <w:sz w:val="20"/>
                <w:szCs w:val="20"/>
              </w:rPr>
              <w:t>Административные и офисные объекты и иные объекты без конкретного функционального назначения</w:t>
            </w:r>
          </w:p>
        </w:tc>
        <w:tc>
          <w:tcPr>
            <w:tcW w:w="1723" w:type="pct"/>
            <w:shd w:val="clear" w:color="auto" w:fill="auto"/>
          </w:tcPr>
          <w:p w14:paraId="403D85E5" w14:textId="77777777" w:rsidR="00276FDC" w:rsidRPr="00FB10F3" w:rsidRDefault="00276FDC" w:rsidP="009A0B94">
            <w:pPr>
              <w:rPr>
                <w:sz w:val="20"/>
                <w:szCs w:val="20"/>
              </w:rPr>
            </w:pPr>
            <w:r w:rsidRPr="00FB10F3">
              <w:rPr>
                <w:sz w:val="20"/>
                <w:szCs w:val="20"/>
              </w:rPr>
              <w:t>Доля озеленения от территории земельного участка, свободной от застройки, %</w:t>
            </w:r>
          </w:p>
        </w:tc>
        <w:tc>
          <w:tcPr>
            <w:tcW w:w="1180" w:type="pct"/>
            <w:tcBorders>
              <w:right w:val="single" w:sz="4" w:space="0" w:color="auto"/>
            </w:tcBorders>
            <w:shd w:val="clear" w:color="auto" w:fill="auto"/>
          </w:tcPr>
          <w:p w14:paraId="13468686" w14:textId="20F8E0E5" w:rsidR="00276FDC" w:rsidRPr="00FB10F3" w:rsidRDefault="00276FDC" w:rsidP="005C5AF0">
            <w:pPr>
              <w:rPr>
                <w:sz w:val="20"/>
                <w:szCs w:val="20"/>
              </w:rPr>
            </w:pPr>
            <w:r w:rsidRPr="00FB10F3">
              <w:rPr>
                <w:sz w:val="20"/>
                <w:szCs w:val="20"/>
              </w:rPr>
              <w:t>20 </w:t>
            </w:r>
            <w:r w:rsidR="004F25DB" w:rsidRPr="00FB10F3">
              <w:rPr>
                <w:sz w:val="20"/>
                <w:szCs w:val="20"/>
              </w:rPr>
              <w:t>[6]</w:t>
            </w:r>
          </w:p>
        </w:tc>
      </w:tr>
      <w:tr w:rsidR="00FB10F3" w:rsidRPr="00FB10F3" w14:paraId="756F32F2" w14:textId="77777777" w:rsidTr="00BB1404">
        <w:trPr>
          <w:trHeight w:val="60"/>
        </w:trPr>
        <w:tc>
          <w:tcPr>
            <w:tcW w:w="2097" w:type="pct"/>
          </w:tcPr>
          <w:p w14:paraId="0237BFDA" w14:textId="77777777" w:rsidR="00276FDC" w:rsidRPr="00FB10F3" w:rsidRDefault="00276FDC" w:rsidP="009A0B94">
            <w:pPr>
              <w:rPr>
                <w:sz w:val="20"/>
                <w:szCs w:val="20"/>
              </w:rPr>
            </w:pPr>
            <w:r w:rsidRPr="00FB10F3">
              <w:rPr>
                <w:sz w:val="20"/>
                <w:szCs w:val="20"/>
              </w:rPr>
              <w:t xml:space="preserve">Парки культуры и отдыха. </w:t>
            </w:r>
          </w:p>
          <w:p w14:paraId="2FC7C425" w14:textId="77777777" w:rsidR="00276FDC" w:rsidRPr="00FB10F3" w:rsidRDefault="00276FDC" w:rsidP="009A0B94">
            <w:pPr>
              <w:rPr>
                <w:sz w:val="20"/>
                <w:szCs w:val="20"/>
              </w:rPr>
            </w:pPr>
            <w:r w:rsidRPr="00FB10F3">
              <w:rPr>
                <w:sz w:val="20"/>
                <w:szCs w:val="20"/>
              </w:rPr>
              <w:t>Тематические парки. Скверы</w:t>
            </w:r>
          </w:p>
        </w:tc>
        <w:tc>
          <w:tcPr>
            <w:tcW w:w="1723" w:type="pct"/>
            <w:shd w:val="clear" w:color="auto" w:fill="auto"/>
          </w:tcPr>
          <w:p w14:paraId="1DBC90E5" w14:textId="77777777" w:rsidR="00276FDC" w:rsidRPr="00FB10F3" w:rsidRDefault="00276FDC" w:rsidP="009A0B94">
            <w:pPr>
              <w:rPr>
                <w:sz w:val="20"/>
                <w:szCs w:val="20"/>
              </w:rPr>
            </w:pPr>
            <w:r w:rsidRPr="00FB10F3">
              <w:rPr>
                <w:sz w:val="20"/>
                <w:szCs w:val="20"/>
              </w:rPr>
              <w:t>Доля озеленения земельного участка, %</w:t>
            </w:r>
          </w:p>
        </w:tc>
        <w:tc>
          <w:tcPr>
            <w:tcW w:w="1180" w:type="pct"/>
            <w:tcBorders>
              <w:right w:val="single" w:sz="4" w:space="0" w:color="auto"/>
            </w:tcBorders>
            <w:shd w:val="clear" w:color="auto" w:fill="auto"/>
          </w:tcPr>
          <w:p w14:paraId="660F5650" w14:textId="77777777" w:rsidR="00276FDC" w:rsidRPr="00FB10F3" w:rsidRDefault="00276FDC" w:rsidP="009A0B94">
            <w:pPr>
              <w:rPr>
                <w:sz w:val="20"/>
                <w:szCs w:val="20"/>
              </w:rPr>
            </w:pPr>
            <w:r w:rsidRPr="00FB10F3">
              <w:rPr>
                <w:sz w:val="20"/>
                <w:szCs w:val="20"/>
              </w:rPr>
              <w:t>70</w:t>
            </w:r>
          </w:p>
        </w:tc>
      </w:tr>
      <w:tr w:rsidR="00276FDC" w:rsidRPr="00FB10F3" w14:paraId="26CC981D" w14:textId="77777777" w:rsidTr="009A0B94">
        <w:trPr>
          <w:trHeight w:val="112"/>
        </w:trPr>
        <w:tc>
          <w:tcPr>
            <w:tcW w:w="5000" w:type="pct"/>
            <w:gridSpan w:val="3"/>
            <w:tcBorders>
              <w:right w:val="single" w:sz="4" w:space="0" w:color="auto"/>
            </w:tcBorders>
          </w:tcPr>
          <w:p w14:paraId="2F62BAEB" w14:textId="77777777" w:rsidR="005C5AF0" w:rsidRPr="00FB10F3" w:rsidRDefault="005C5AF0" w:rsidP="005C5AF0">
            <w:pPr>
              <w:rPr>
                <w:sz w:val="20"/>
                <w:szCs w:val="20"/>
              </w:rPr>
            </w:pPr>
            <w:r w:rsidRPr="00FB10F3">
              <w:rPr>
                <w:sz w:val="20"/>
                <w:szCs w:val="20"/>
              </w:rPr>
              <w:t>Примечания:</w:t>
            </w:r>
          </w:p>
          <w:p w14:paraId="79A9A0BC" w14:textId="77777777" w:rsidR="005C5AF0" w:rsidRPr="00FB10F3" w:rsidRDefault="005C5AF0" w:rsidP="0066360E">
            <w:pPr>
              <w:pStyle w:val="ConsPlusNormal"/>
              <w:tabs>
                <w:tab w:val="left" w:pos="318"/>
              </w:tabs>
              <w:ind w:firstLine="0"/>
              <w:jc w:val="both"/>
              <w:rPr>
                <w:rFonts w:ascii="Times New Roman" w:hAnsi="Times New Roman"/>
              </w:rPr>
            </w:pPr>
            <w:r w:rsidRPr="00FB10F3">
              <w:rPr>
                <w:rFonts w:ascii="Times New Roman" w:hAnsi="Times New Roman" w:cs="Times New Roman"/>
              </w:rPr>
              <w:t>1.</w:t>
            </w:r>
            <w:r w:rsidRPr="00FB10F3">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8D07A81" w14:textId="216AD83F" w:rsidR="004F25DB" w:rsidRPr="00FB10F3" w:rsidRDefault="005C5AF0" w:rsidP="004F25DB">
            <w:pPr>
              <w:jc w:val="both"/>
              <w:rPr>
                <w:sz w:val="20"/>
                <w:szCs w:val="20"/>
              </w:rPr>
            </w:pPr>
            <w:r w:rsidRPr="00FB10F3">
              <w:rPr>
                <w:sz w:val="20"/>
                <w:szCs w:val="20"/>
              </w:rPr>
              <w:t xml:space="preserve">2. </w:t>
            </w:r>
            <w:r w:rsidR="004F25DB" w:rsidRPr="00FB10F3">
              <w:rPr>
                <w:sz w:val="20"/>
                <w:szCs w:val="20"/>
              </w:rPr>
              <w:t>Обеспеченность площадками придомового благоустройства предусматривается в границах земельного участка обеспечиваемого объекта.</w:t>
            </w:r>
          </w:p>
          <w:p w14:paraId="30F87C5C" w14:textId="2779A9A1" w:rsidR="004F25DB" w:rsidRPr="00FB10F3" w:rsidRDefault="0069017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3</w:t>
            </w:r>
            <w:r w:rsidR="004F25DB" w:rsidRPr="00FB10F3">
              <w:rPr>
                <w:rFonts w:ascii="Times New Roman" w:hAnsi="Times New Roman" w:cs="Times New Roman"/>
              </w:rPr>
              <w:t xml:space="preserve">. </w:t>
            </w:r>
            <w:proofErr w:type="gramStart"/>
            <w:r w:rsidR="004F25DB" w:rsidRPr="00FB10F3">
              <w:rPr>
                <w:rFonts w:ascii="Times New Roman" w:hAnsi="Times New Roman" w:cs="Times New Roman"/>
              </w:rPr>
              <w:t>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roofErr w:type="gramEnd"/>
          </w:p>
          <w:p w14:paraId="47C79290" w14:textId="323A7125" w:rsidR="004F25DB" w:rsidRPr="00FB10F3" w:rsidRDefault="0069017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4</w:t>
            </w:r>
            <w:r w:rsidR="004F25DB" w:rsidRPr="00FB10F3">
              <w:rPr>
                <w:rFonts w:ascii="Times New Roman" w:hAnsi="Times New Roman" w:cs="Times New Roman"/>
              </w:rPr>
              <w:t>.</w:t>
            </w:r>
            <w:r w:rsidR="00F636B3" w:rsidRPr="00FB10F3">
              <w:rPr>
                <w:rFonts w:ascii="Times New Roman" w:hAnsi="Times New Roman" w:cs="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sidR="00634348" w:rsidRPr="00FB10F3">
              <w:rPr>
                <w:rFonts w:ascii="Times New Roman" w:hAnsi="Times New Roman" w:cs="Times New Roman"/>
              </w:rPr>
              <w:t>. Земельный участок для озелененных территорий общего пользования должен отвечать следующим требованиям</w:t>
            </w:r>
            <w:r w:rsidR="004F25DB" w:rsidRPr="00FB10F3">
              <w:rPr>
                <w:rFonts w:ascii="Times New Roman" w:hAnsi="Times New Roman" w:cs="Times New Roman"/>
              </w:rPr>
              <w:t>:</w:t>
            </w:r>
          </w:p>
          <w:p w14:paraId="4E4E808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sidRPr="00FB10F3">
              <w:rPr>
                <w:rFonts w:ascii="Times New Roman" w:hAnsi="Times New Roman"/>
              </w:rPr>
              <w:t>;</w:t>
            </w:r>
          </w:p>
          <w:p w14:paraId="34A6335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670D023F"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В случае </w:t>
            </w:r>
            <w:proofErr w:type="gramStart"/>
            <w:r w:rsidRPr="00FB10F3">
              <w:rPr>
                <w:rFonts w:ascii="Times New Roman" w:hAnsi="Times New Roman" w:cs="Times New Roman"/>
              </w:rPr>
              <w:t xml:space="preserve">обоснования сокращения озеленения земельных участков нескольких многоквартирных жилых </w:t>
            </w:r>
            <w:r w:rsidRPr="00FB10F3">
              <w:rPr>
                <w:rFonts w:ascii="Times New Roman" w:hAnsi="Times New Roman" w:cs="Times New Roman"/>
              </w:rPr>
              <w:lastRenderedPageBreak/>
              <w:t>домов</w:t>
            </w:r>
            <w:proofErr w:type="gramEnd"/>
            <w:r w:rsidRPr="00FB10F3">
              <w:rPr>
                <w:rFonts w:ascii="Times New Roman" w:hAnsi="Times New Roman" w:cs="Times New Roman"/>
              </w:rPr>
              <w:t xml:space="preserve">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7009108B" w14:textId="25C5C01B" w:rsidR="00276FDC" w:rsidRPr="00FB10F3" w:rsidRDefault="004F25D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 xml:space="preserve">6. </w:t>
            </w:r>
            <w:r w:rsidR="00AD48FE" w:rsidRPr="00FB10F3">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sidR="0069017B" w:rsidRPr="00FB10F3">
              <w:rPr>
                <w:rFonts w:ascii="Times New Roman" w:hAnsi="Times New Roman"/>
              </w:rPr>
              <w:t xml:space="preserve">пристроенных, </w:t>
            </w:r>
            <w:r w:rsidR="00AD48FE" w:rsidRPr="00FB10F3">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6EBBE534" w14:textId="77777777" w:rsidR="00157AB4" w:rsidRPr="00FB10F3" w:rsidRDefault="00157AB4" w:rsidP="006E601E">
      <w:pPr>
        <w:pStyle w:val="a7"/>
        <w:rPr>
          <w:lang w:val="ru-RU"/>
        </w:rPr>
      </w:pPr>
    </w:p>
    <w:p w14:paraId="6E2C45B7" w14:textId="77777777" w:rsidR="00B55825" w:rsidRPr="00FB10F3" w:rsidRDefault="00B55825" w:rsidP="006E601E">
      <w:pPr>
        <w:pStyle w:val="a7"/>
        <w:sectPr w:rsidR="00B55825" w:rsidRPr="00FB10F3" w:rsidSect="005A19B6">
          <w:headerReference w:type="default" r:id="rId16"/>
          <w:footerReference w:type="default" r:id="rId17"/>
          <w:pgSz w:w="11906" w:h="16838" w:code="9"/>
          <w:pgMar w:top="1134" w:right="851" w:bottom="1134" w:left="1701" w:header="425" w:footer="544" w:gutter="0"/>
          <w:cols w:space="708"/>
          <w:docGrid w:linePitch="360"/>
        </w:sectPr>
      </w:pPr>
    </w:p>
    <w:p w14:paraId="4BB4F796" w14:textId="77777777" w:rsidR="0019259C" w:rsidRPr="00FB10F3" w:rsidRDefault="0019259C" w:rsidP="00E00447">
      <w:pPr>
        <w:pStyle w:val="12"/>
        <w:numPr>
          <w:ilvl w:val="0"/>
          <w:numId w:val="22"/>
        </w:numPr>
        <w:tabs>
          <w:tab w:val="clear" w:pos="851"/>
          <w:tab w:val="left" w:pos="993"/>
        </w:tabs>
        <w:ind w:left="0" w:firstLine="709"/>
        <w:jc w:val="both"/>
        <w:rPr>
          <w:sz w:val="26"/>
          <w:szCs w:val="26"/>
          <w:lang w:val="ru-RU"/>
        </w:rPr>
      </w:pPr>
      <w:bookmarkStart w:id="194" w:name="_Toc85461025"/>
      <w:bookmarkStart w:id="195" w:name="_Toc85466904"/>
      <w:bookmarkStart w:id="196" w:name="_Toc88737766"/>
      <w:bookmarkStart w:id="197" w:name="_Toc88749271"/>
      <w:bookmarkStart w:id="198" w:name="_Toc88751992"/>
      <w:bookmarkStart w:id="199" w:name="_Toc109933607"/>
      <w:bookmarkStart w:id="200" w:name="_Toc10738662"/>
      <w:bookmarkStart w:id="201" w:name="_Toc10740029"/>
      <w:bookmarkStart w:id="202" w:name="_Toc40626766"/>
      <w:bookmarkStart w:id="203" w:name="_Toc81901163"/>
      <w:bookmarkStart w:id="204" w:name="_Toc85181073"/>
      <w:bookmarkStart w:id="205" w:name="_Toc85182516"/>
      <w:bookmarkStart w:id="206" w:name="_Toc85190254"/>
      <w:bookmarkStart w:id="207" w:name="_Toc85192755"/>
      <w:bookmarkStart w:id="208" w:name="_Toc85193473"/>
      <w:bookmarkStart w:id="209" w:name="_Toc85197835"/>
      <w:bookmarkStart w:id="210" w:name="_Toc85215187"/>
      <w:r w:rsidRPr="00FB10F3">
        <w:rPr>
          <w:sz w:val="26"/>
          <w:szCs w:val="26"/>
          <w:lang w:val="ru-RU"/>
        </w:rPr>
        <w:lastRenderedPageBreak/>
        <w:t xml:space="preserve">МАТЕРИАЛЫ ПО ОБОСНОВАНИЮ РАСЧЕТНЫХ ПОКАЗАТЕЛЕЙ, СОДЕРЖАЩИХСЯ </w:t>
      </w:r>
      <w:proofErr w:type="gramStart"/>
      <w:r w:rsidRPr="00FB10F3">
        <w:rPr>
          <w:sz w:val="26"/>
          <w:szCs w:val="26"/>
          <w:lang w:val="ru-RU"/>
        </w:rPr>
        <w:t>В</w:t>
      </w:r>
      <w:proofErr w:type="gramEnd"/>
      <w:r w:rsidRPr="00FB10F3">
        <w:rPr>
          <w:sz w:val="26"/>
          <w:szCs w:val="26"/>
          <w:lang w:val="ru-RU"/>
        </w:rPr>
        <w:t xml:space="preserve"> </w:t>
      </w:r>
      <w:proofErr w:type="gramStart"/>
      <w:r w:rsidRPr="00FB10F3">
        <w:rPr>
          <w:sz w:val="26"/>
          <w:szCs w:val="26"/>
          <w:lang w:val="ru-RU"/>
        </w:rPr>
        <w:t>ОСНОВОЙ</w:t>
      </w:r>
      <w:proofErr w:type="gramEnd"/>
      <w:r w:rsidRPr="00FB10F3">
        <w:rPr>
          <w:sz w:val="26"/>
          <w:szCs w:val="26"/>
          <w:lang w:val="ru-RU"/>
        </w:rPr>
        <w:t xml:space="preserve"> ЧАСТИ местных НОРМАТИВОВ ГРАДОСТРОИТЕЛЬНОГО ПРОЕКТИРОВАНИЯ</w:t>
      </w:r>
      <w:bookmarkEnd w:id="194"/>
      <w:bookmarkEnd w:id="195"/>
      <w:bookmarkEnd w:id="196"/>
      <w:bookmarkEnd w:id="197"/>
      <w:bookmarkEnd w:id="198"/>
      <w:bookmarkEnd w:id="199"/>
    </w:p>
    <w:p w14:paraId="7ED6E1B0" w14:textId="32F2B2E2" w:rsidR="00F15466" w:rsidRPr="002F0670" w:rsidRDefault="00F15466" w:rsidP="00E00447">
      <w:pPr>
        <w:pStyle w:val="21"/>
        <w:tabs>
          <w:tab w:val="clear" w:pos="1134"/>
          <w:tab w:val="clear" w:pos="1276"/>
          <w:tab w:val="left" w:pos="709"/>
        </w:tabs>
        <w:ind w:firstLine="709"/>
        <w:jc w:val="both"/>
        <w:rPr>
          <w:lang w:val="ru-RU"/>
        </w:rPr>
      </w:pPr>
      <w:bookmarkStart w:id="211" w:name="_Toc88737767"/>
      <w:bookmarkStart w:id="212" w:name="_Toc88749272"/>
      <w:bookmarkStart w:id="213" w:name="_Toc88751993"/>
      <w:bookmarkStart w:id="214" w:name="_Toc109933608"/>
      <w:r w:rsidRPr="002F0670">
        <w:rPr>
          <w:sz w:val="26"/>
          <w:szCs w:val="26"/>
          <w:lang w:val="ru-RU"/>
        </w:rPr>
        <w:t xml:space="preserve">2.1 Результаты анализа административно-территориального устройства, природно-климатических и </w:t>
      </w:r>
      <w:r w:rsidR="0023157E" w:rsidRPr="002F0670">
        <w:rPr>
          <w:sz w:val="26"/>
          <w:szCs w:val="26"/>
          <w:lang w:val="ru-RU"/>
        </w:rPr>
        <w:t>иных</w:t>
      </w:r>
      <w:r w:rsidRPr="002F0670">
        <w:rPr>
          <w:sz w:val="26"/>
          <w:szCs w:val="26"/>
          <w:lang w:val="ru-RU"/>
        </w:rPr>
        <w:t xml:space="preserve"> условий развития, влияющих на установление расчетных показателей</w:t>
      </w:r>
      <w:bookmarkEnd w:id="211"/>
      <w:bookmarkEnd w:id="212"/>
      <w:bookmarkEnd w:id="213"/>
      <w:bookmarkEnd w:id="214"/>
    </w:p>
    <w:p w14:paraId="149D2409" w14:textId="6D99D883" w:rsidR="00F15466" w:rsidRPr="002F0670" w:rsidRDefault="00F15466" w:rsidP="00E00447">
      <w:pPr>
        <w:pStyle w:val="21"/>
        <w:numPr>
          <w:ilvl w:val="2"/>
          <w:numId w:val="22"/>
        </w:numPr>
        <w:spacing w:before="240"/>
        <w:ind w:left="0" w:firstLine="709"/>
        <w:rPr>
          <w:sz w:val="24"/>
          <w:szCs w:val="24"/>
          <w:lang w:val="ru-RU" w:eastAsia="ru-RU"/>
        </w:rPr>
      </w:pPr>
      <w:bookmarkStart w:id="215" w:name="_Toc44928912"/>
      <w:bookmarkStart w:id="216" w:name="_Toc81901146"/>
      <w:bookmarkStart w:id="217" w:name="_Toc85181057"/>
      <w:bookmarkStart w:id="218" w:name="_Toc85182500"/>
      <w:bookmarkStart w:id="219" w:name="_Toc85190238"/>
      <w:bookmarkStart w:id="220" w:name="_Toc85192739"/>
      <w:bookmarkStart w:id="221" w:name="_Toc85193457"/>
      <w:bookmarkStart w:id="222" w:name="_Toc85197819"/>
      <w:bookmarkStart w:id="223" w:name="_Toc85215171"/>
      <w:bookmarkStart w:id="224" w:name="_Toc85461027"/>
      <w:bookmarkStart w:id="225" w:name="_Toc85466906"/>
      <w:bookmarkStart w:id="226" w:name="_Toc88737768"/>
      <w:bookmarkStart w:id="227" w:name="_Toc88749273"/>
      <w:bookmarkStart w:id="228" w:name="_Toc88751994"/>
      <w:bookmarkStart w:id="229" w:name="_Toc109933609"/>
      <w:r w:rsidRPr="002F0670">
        <w:rPr>
          <w:sz w:val="24"/>
          <w:szCs w:val="24"/>
          <w:lang w:val="ru-RU" w:eastAsia="ru-RU"/>
        </w:rPr>
        <w:t>Административно-территориальное устройство</w:t>
      </w:r>
      <w:bookmarkEnd w:id="215"/>
      <w:bookmarkEnd w:id="216"/>
      <w:bookmarkEnd w:id="217"/>
      <w:bookmarkEnd w:id="218"/>
      <w:bookmarkEnd w:id="219"/>
      <w:bookmarkEnd w:id="220"/>
      <w:bookmarkEnd w:id="221"/>
      <w:bookmarkEnd w:id="222"/>
      <w:bookmarkEnd w:id="223"/>
      <w:bookmarkEnd w:id="224"/>
      <w:bookmarkEnd w:id="225"/>
      <w:r w:rsidR="00E0122C" w:rsidRPr="002F0670">
        <w:rPr>
          <w:sz w:val="24"/>
          <w:szCs w:val="24"/>
          <w:lang w:val="ru-RU" w:eastAsia="ru-RU"/>
        </w:rPr>
        <w:t xml:space="preserve"> </w:t>
      </w:r>
      <w:bookmarkEnd w:id="226"/>
      <w:bookmarkEnd w:id="227"/>
      <w:bookmarkEnd w:id="228"/>
      <w:bookmarkEnd w:id="229"/>
      <w:r w:rsidR="00BB1404" w:rsidRPr="002F0670">
        <w:rPr>
          <w:sz w:val="24"/>
          <w:szCs w:val="24"/>
          <w:lang w:val="ru-RU" w:eastAsia="ru-RU"/>
        </w:rPr>
        <w:t xml:space="preserve"> </w:t>
      </w:r>
    </w:p>
    <w:p w14:paraId="681E6CBA" w14:textId="4DAA1EA3" w:rsidR="00D2391E" w:rsidRPr="002F0670" w:rsidRDefault="00D2391E" w:rsidP="008B47DB">
      <w:pPr>
        <w:pStyle w:val="a7"/>
        <w:rPr>
          <w:lang w:val="ru-RU" w:eastAsia="ru-RU"/>
        </w:rPr>
      </w:pPr>
      <w:r w:rsidRPr="00692736">
        <w:rPr>
          <w:lang w:val="ru-RU" w:eastAsia="ru-RU"/>
        </w:rPr>
        <w:t xml:space="preserve">В соответствии с Законом Омской области от 30.07.2004 № 548-ОЗ «О границах и статусе </w:t>
      </w:r>
      <w:r w:rsidRPr="00692736">
        <w:t>муниципальных</w:t>
      </w:r>
      <w:r w:rsidRPr="00692736">
        <w:rPr>
          <w:lang w:val="ru-RU" w:eastAsia="ru-RU"/>
        </w:rPr>
        <w:t xml:space="preserve"> </w:t>
      </w:r>
      <w:r w:rsidRPr="00692736">
        <w:t>образований</w:t>
      </w:r>
      <w:r w:rsidR="006415C3" w:rsidRPr="00692736">
        <w:rPr>
          <w:lang w:val="ru-RU" w:eastAsia="ru-RU"/>
        </w:rPr>
        <w:t xml:space="preserve"> Омской области» в состав </w:t>
      </w:r>
      <w:proofErr w:type="spellStart"/>
      <w:r w:rsidR="00C50A69">
        <w:rPr>
          <w:lang w:val="ru-RU" w:eastAsia="ru-RU"/>
        </w:rPr>
        <w:t>Белостокского</w:t>
      </w:r>
      <w:proofErr w:type="spellEnd"/>
      <w:r w:rsidR="002A74DD">
        <w:rPr>
          <w:lang w:val="ru-RU" w:eastAsia="ru-RU"/>
        </w:rPr>
        <w:t xml:space="preserve"> </w:t>
      </w:r>
      <w:r w:rsidRPr="00692736">
        <w:rPr>
          <w:lang w:val="ru-RU" w:eastAsia="ru-RU"/>
        </w:rPr>
        <w:t xml:space="preserve">сельского поселения входит </w:t>
      </w:r>
      <w:r w:rsidR="00C50A69">
        <w:rPr>
          <w:lang w:val="ru-RU" w:eastAsia="ru-RU"/>
        </w:rPr>
        <w:t>один</w:t>
      </w:r>
      <w:r w:rsidR="00E8203D" w:rsidRPr="00692736">
        <w:rPr>
          <w:lang w:val="ru-RU" w:eastAsia="ru-RU"/>
        </w:rPr>
        <w:t xml:space="preserve"> </w:t>
      </w:r>
      <w:r w:rsidRPr="00692736">
        <w:rPr>
          <w:lang w:val="ru-RU" w:eastAsia="ru-RU"/>
        </w:rPr>
        <w:t>населенны</w:t>
      </w:r>
      <w:r w:rsidR="00C50A69">
        <w:rPr>
          <w:lang w:val="ru-RU" w:eastAsia="ru-RU"/>
        </w:rPr>
        <w:t>й</w:t>
      </w:r>
      <w:r w:rsidRPr="00692736">
        <w:rPr>
          <w:lang w:val="ru-RU" w:eastAsia="ru-RU"/>
        </w:rPr>
        <w:t xml:space="preserve"> пункт</w:t>
      </w:r>
      <w:r w:rsidR="00A46AE5">
        <w:rPr>
          <w:lang w:val="ru-RU" w:eastAsia="ru-RU"/>
        </w:rPr>
        <w:t xml:space="preserve"> – с. </w:t>
      </w:r>
      <w:proofErr w:type="spellStart"/>
      <w:r w:rsidR="00C50A69">
        <w:rPr>
          <w:lang w:val="ru-RU" w:eastAsia="ru-RU"/>
        </w:rPr>
        <w:t>Белосток</w:t>
      </w:r>
      <w:proofErr w:type="spellEnd"/>
      <w:r w:rsidR="00C50A69">
        <w:rPr>
          <w:lang w:val="ru-RU" w:eastAsia="ru-RU"/>
        </w:rPr>
        <w:t>.</w:t>
      </w:r>
    </w:p>
    <w:p w14:paraId="7C5EE794" w14:textId="553A9553" w:rsidR="00F15466" w:rsidRPr="002F0670" w:rsidRDefault="00F15466" w:rsidP="00E00447">
      <w:pPr>
        <w:pStyle w:val="21"/>
        <w:numPr>
          <w:ilvl w:val="2"/>
          <w:numId w:val="22"/>
        </w:numPr>
        <w:spacing w:before="240"/>
        <w:ind w:left="0" w:firstLine="709"/>
        <w:rPr>
          <w:bCs w:val="0"/>
          <w:sz w:val="24"/>
          <w:lang w:val="ru-RU" w:eastAsia="ru-RU"/>
        </w:rPr>
      </w:pPr>
      <w:bookmarkStart w:id="230" w:name="_Toc6673128"/>
      <w:bookmarkStart w:id="231" w:name="_Toc85181059"/>
      <w:bookmarkStart w:id="232" w:name="_Toc85182502"/>
      <w:bookmarkStart w:id="233" w:name="_Toc85190240"/>
      <w:bookmarkStart w:id="234" w:name="_Toc85192741"/>
      <w:bookmarkStart w:id="235" w:name="_Toc85193459"/>
      <w:bookmarkStart w:id="236" w:name="_Toc85197821"/>
      <w:bookmarkStart w:id="237" w:name="_Toc85215173"/>
      <w:bookmarkStart w:id="238" w:name="_Toc40122397"/>
      <w:bookmarkStart w:id="239" w:name="_Toc40636277"/>
      <w:bookmarkStart w:id="240" w:name="_Toc44928916"/>
      <w:bookmarkStart w:id="241" w:name="_Toc81901149"/>
      <w:bookmarkStart w:id="242" w:name="_Toc85461029"/>
      <w:bookmarkStart w:id="243" w:name="_Toc85466907"/>
      <w:bookmarkStart w:id="244" w:name="_Toc88737769"/>
      <w:bookmarkStart w:id="245" w:name="_Toc88749274"/>
      <w:bookmarkStart w:id="246" w:name="_Toc88751995"/>
      <w:bookmarkStart w:id="247" w:name="_Toc109933610"/>
      <w:bookmarkStart w:id="248" w:name="_Toc6673127"/>
      <w:bookmarkStart w:id="249" w:name="_Toc40122396"/>
      <w:bookmarkStart w:id="250" w:name="_Toc40636276"/>
      <w:bookmarkStart w:id="251" w:name="_Toc44928915"/>
      <w:r w:rsidRPr="002F0670">
        <w:rPr>
          <w:bCs w:val="0"/>
          <w:sz w:val="24"/>
          <w:lang w:val="ru-RU" w:eastAsia="ru-RU"/>
        </w:rPr>
        <w:t>Природно-климатические условия</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00766F82" w:rsidRPr="002F0670">
        <w:rPr>
          <w:bCs w:val="0"/>
          <w:sz w:val="24"/>
          <w:lang w:val="ru-RU" w:eastAsia="ru-RU"/>
        </w:rPr>
        <w:t xml:space="preserve"> </w:t>
      </w:r>
      <w:bookmarkEnd w:id="245"/>
      <w:bookmarkEnd w:id="246"/>
      <w:bookmarkEnd w:id="247"/>
      <w:r w:rsidR="00BB1404" w:rsidRPr="002F0670">
        <w:rPr>
          <w:bCs w:val="0"/>
          <w:sz w:val="24"/>
          <w:lang w:val="ru-RU" w:eastAsia="ru-RU"/>
        </w:rPr>
        <w:t xml:space="preserve"> </w:t>
      </w:r>
    </w:p>
    <w:p w14:paraId="02B20FD5" w14:textId="2564CE6E" w:rsidR="00D2391E" w:rsidRPr="002F0670" w:rsidRDefault="00D2391E" w:rsidP="00D2391E">
      <w:pPr>
        <w:pStyle w:val="a7"/>
      </w:pPr>
      <w:r w:rsidRPr="002F0670">
        <w:t xml:space="preserve">Территория </w:t>
      </w:r>
      <w:r w:rsidR="00C50A69">
        <w:rPr>
          <w:lang w:val="ru-RU"/>
        </w:rPr>
        <w:t>Белостокского</w:t>
      </w:r>
      <w:r w:rsidRPr="002F0670">
        <w:rPr>
          <w:lang w:val="ru-RU"/>
        </w:rPr>
        <w:t xml:space="preserve"> сельского</w:t>
      </w:r>
      <w:r w:rsidRPr="002F0670">
        <w:t xml:space="preserve">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1B9787C8" w14:textId="6A6A83E9" w:rsidR="00F15466" w:rsidRPr="002F0670" w:rsidRDefault="00400534" w:rsidP="00E00447">
      <w:pPr>
        <w:pStyle w:val="21"/>
        <w:numPr>
          <w:ilvl w:val="2"/>
          <w:numId w:val="22"/>
        </w:numPr>
        <w:spacing w:before="240"/>
        <w:ind w:left="0" w:firstLine="709"/>
        <w:rPr>
          <w:bCs w:val="0"/>
          <w:sz w:val="24"/>
          <w:lang w:val="ru-RU" w:eastAsia="ru-RU"/>
        </w:rPr>
      </w:pPr>
      <w:bookmarkStart w:id="252" w:name="_Toc88737770"/>
      <w:bookmarkStart w:id="253" w:name="_Toc88749275"/>
      <w:bookmarkStart w:id="254" w:name="_Toc88751996"/>
      <w:bookmarkStart w:id="255" w:name="_Toc109933611"/>
      <w:r w:rsidRPr="002F0670">
        <w:rPr>
          <w:bCs w:val="0"/>
          <w:sz w:val="24"/>
          <w:lang w:val="ru-RU" w:eastAsia="ru-RU"/>
        </w:rPr>
        <w:t>Население</w:t>
      </w:r>
      <w:r w:rsidR="00E0122C" w:rsidRPr="002F0670">
        <w:rPr>
          <w:bCs w:val="0"/>
          <w:sz w:val="24"/>
          <w:lang w:val="ru-RU" w:eastAsia="ru-RU"/>
        </w:rPr>
        <w:t xml:space="preserve"> </w:t>
      </w:r>
      <w:bookmarkEnd w:id="252"/>
      <w:bookmarkEnd w:id="253"/>
      <w:bookmarkEnd w:id="254"/>
      <w:bookmarkEnd w:id="255"/>
      <w:r w:rsidR="00BB1404" w:rsidRPr="002F0670">
        <w:rPr>
          <w:bCs w:val="0"/>
          <w:sz w:val="24"/>
          <w:lang w:val="ru-RU" w:eastAsia="ru-RU"/>
        </w:rPr>
        <w:t xml:space="preserve"> </w:t>
      </w:r>
    </w:p>
    <w:p w14:paraId="21A42EC2" w14:textId="66E5F7CC" w:rsidR="00D2391E" w:rsidRPr="002749F3" w:rsidRDefault="00D2391E" w:rsidP="00D2391E">
      <w:pPr>
        <w:pStyle w:val="a7"/>
        <w:rPr>
          <w:lang w:val="ru-RU"/>
        </w:rPr>
      </w:pPr>
      <w:r w:rsidRPr="006415C3">
        <w:t xml:space="preserve">Согласно данным территориального органа Федеральной службы государственной статистики по Омской области по состоянию на </w:t>
      </w:r>
      <w:r w:rsidRPr="006415C3">
        <w:rPr>
          <w:lang w:val="ru-RU"/>
        </w:rPr>
        <w:t>0</w:t>
      </w:r>
      <w:r w:rsidRPr="006415C3">
        <w:t>1</w:t>
      </w:r>
      <w:r w:rsidRPr="006415C3">
        <w:rPr>
          <w:lang w:val="ru-RU"/>
        </w:rPr>
        <w:t>.01.</w:t>
      </w:r>
      <w:r w:rsidRPr="006415C3">
        <w:t>202</w:t>
      </w:r>
      <w:r w:rsidRPr="006415C3">
        <w:rPr>
          <w:lang w:val="ru-RU"/>
        </w:rPr>
        <w:t>2</w:t>
      </w:r>
      <w:r w:rsidRPr="006415C3">
        <w:t xml:space="preserve"> численность населения </w:t>
      </w:r>
      <w:proofErr w:type="spellStart"/>
      <w:r w:rsidR="00C50A69">
        <w:rPr>
          <w:lang w:val="ru-RU"/>
        </w:rPr>
        <w:t>Белостокского</w:t>
      </w:r>
      <w:proofErr w:type="spellEnd"/>
      <w:r w:rsidRPr="006415C3">
        <w:rPr>
          <w:lang w:val="ru-RU"/>
        </w:rPr>
        <w:t xml:space="preserve"> сельского</w:t>
      </w:r>
      <w:r w:rsidR="009A4AE2" w:rsidRPr="006415C3">
        <w:t xml:space="preserve"> поселения составила</w:t>
      </w:r>
      <w:r w:rsidR="009A4AE2" w:rsidRPr="006415C3">
        <w:rPr>
          <w:lang w:val="ru-RU"/>
        </w:rPr>
        <w:t xml:space="preserve"> </w:t>
      </w:r>
      <w:r w:rsidR="00C50A69">
        <w:rPr>
          <w:lang w:val="ru-RU"/>
        </w:rPr>
        <w:t>1057</w:t>
      </w:r>
      <w:r w:rsidRPr="006415C3">
        <w:t xml:space="preserve"> человек</w:t>
      </w:r>
      <w:r w:rsidR="002A74DD">
        <w:rPr>
          <w:lang w:val="ru-RU"/>
        </w:rPr>
        <w:t>а</w:t>
      </w:r>
      <w:r w:rsidRPr="006415C3">
        <w:t>.</w:t>
      </w:r>
      <w:r w:rsidRPr="006415C3">
        <w:rPr>
          <w:lang w:val="ru-RU"/>
        </w:rPr>
        <w:t xml:space="preserve"> К 2030 году прогнозируется общая численность постоянного населения в количестве </w:t>
      </w:r>
      <w:r w:rsidR="00C50A69">
        <w:rPr>
          <w:lang w:val="ru-RU"/>
        </w:rPr>
        <w:t>1057</w:t>
      </w:r>
      <w:r w:rsidR="006415C3" w:rsidRPr="006415C3">
        <w:rPr>
          <w:lang w:val="ru-RU"/>
        </w:rPr>
        <w:t xml:space="preserve"> человек</w:t>
      </w:r>
      <w:r w:rsidR="002A74DD">
        <w:rPr>
          <w:lang w:val="ru-RU"/>
        </w:rPr>
        <w:t>а</w:t>
      </w:r>
      <w:r w:rsidRPr="006415C3">
        <w:rPr>
          <w:lang w:val="ru-RU"/>
        </w:rPr>
        <w:t>.</w:t>
      </w:r>
      <w:r w:rsidRPr="002749F3">
        <w:rPr>
          <w:lang w:val="ru-RU"/>
        </w:rPr>
        <w:t xml:space="preserve"> </w:t>
      </w:r>
    </w:p>
    <w:p w14:paraId="3B6B494D" w14:textId="77777777" w:rsidR="00D2391E" w:rsidRPr="00D2391E" w:rsidRDefault="00D2391E" w:rsidP="00D2391E">
      <w:pPr>
        <w:pStyle w:val="a7"/>
        <w:rPr>
          <w:lang w:val="ru-RU" w:eastAsia="ru-RU"/>
        </w:rPr>
      </w:pPr>
    </w:p>
    <w:p w14:paraId="6A1951C5" w14:textId="12A38B82" w:rsidR="00F15466" w:rsidRPr="00FB10F3" w:rsidRDefault="00F15466" w:rsidP="00E00447">
      <w:pPr>
        <w:pStyle w:val="aff2"/>
        <w:keepNext/>
        <w:numPr>
          <w:ilvl w:val="1"/>
          <w:numId w:val="22"/>
        </w:numPr>
        <w:tabs>
          <w:tab w:val="left" w:pos="1134"/>
          <w:tab w:val="left" w:pos="1276"/>
        </w:tabs>
        <w:spacing w:before="240" w:after="60" w:line="240" w:lineRule="auto"/>
        <w:ind w:left="0" w:firstLine="709"/>
        <w:jc w:val="left"/>
        <w:outlineLvl w:val="1"/>
        <w:rPr>
          <w:b/>
        </w:rPr>
      </w:pPr>
      <w:bookmarkStart w:id="256" w:name="_Toc85461031"/>
      <w:bookmarkEnd w:id="248"/>
      <w:bookmarkEnd w:id="249"/>
      <w:bookmarkEnd w:id="250"/>
      <w:bookmarkEnd w:id="251"/>
      <w:r w:rsidRPr="00FB10F3">
        <w:rPr>
          <w:b/>
          <w:sz w:val="26"/>
          <w:szCs w:val="26"/>
        </w:rPr>
        <w:t>Обоснование расчетных показателей, содержа</w:t>
      </w:r>
      <w:r w:rsidR="00904F3C" w:rsidRPr="00FB10F3">
        <w:rPr>
          <w:b/>
          <w:sz w:val="26"/>
          <w:szCs w:val="26"/>
        </w:rPr>
        <w:t xml:space="preserve">щихся в основной части местных </w:t>
      </w:r>
      <w:r w:rsidRPr="00FB10F3">
        <w:rPr>
          <w:b/>
          <w:sz w:val="26"/>
          <w:szCs w:val="26"/>
        </w:rPr>
        <w:t>нормативов градостроительного проектирования</w:t>
      </w:r>
      <w:bookmarkEnd w:id="256"/>
    </w:p>
    <w:p w14:paraId="32C9B220" w14:textId="3C475340" w:rsidR="00F15466" w:rsidRPr="00FB10F3" w:rsidRDefault="00F15466" w:rsidP="00E00447">
      <w:pPr>
        <w:pStyle w:val="21"/>
        <w:numPr>
          <w:ilvl w:val="2"/>
          <w:numId w:val="22"/>
        </w:numPr>
        <w:spacing w:before="240"/>
        <w:ind w:left="0" w:firstLine="709"/>
        <w:rPr>
          <w:bCs w:val="0"/>
          <w:sz w:val="24"/>
          <w:lang w:val="ru-RU" w:eastAsia="ru-RU"/>
        </w:rPr>
      </w:pPr>
      <w:bookmarkStart w:id="257" w:name="_Toc81901160"/>
      <w:bookmarkStart w:id="258" w:name="_Toc85181063"/>
      <w:bookmarkStart w:id="259" w:name="_Toc85182506"/>
      <w:bookmarkStart w:id="260" w:name="_Toc85190244"/>
      <w:bookmarkStart w:id="261" w:name="_Toc85192745"/>
      <w:bookmarkStart w:id="262" w:name="_Toc85193463"/>
      <w:bookmarkStart w:id="263" w:name="_Toc85197825"/>
      <w:bookmarkStart w:id="264" w:name="_Toc85215177"/>
      <w:bookmarkStart w:id="265" w:name="_Toc85461033"/>
      <w:bookmarkStart w:id="266" w:name="_Toc85466910"/>
      <w:bookmarkStart w:id="267" w:name="_Toc88737771"/>
      <w:bookmarkStart w:id="268" w:name="_Toc88749276"/>
      <w:bookmarkStart w:id="269" w:name="_Toc88751997"/>
      <w:bookmarkStart w:id="270" w:name="_Toc109933612"/>
      <w:r w:rsidRPr="00FB10F3">
        <w:rPr>
          <w:bCs w:val="0"/>
          <w:sz w:val="24"/>
          <w:lang w:val="ru-RU" w:eastAsia="ru-RU"/>
        </w:rPr>
        <w:t>В области автомобильных дорог</w:t>
      </w:r>
      <w:bookmarkEnd w:id="257"/>
      <w:bookmarkEnd w:id="258"/>
      <w:bookmarkEnd w:id="259"/>
      <w:bookmarkEnd w:id="260"/>
      <w:bookmarkEnd w:id="261"/>
      <w:bookmarkEnd w:id="262"/>
      <w:bookmarkEnd w:id="263"/>
      <w:bookmarkEnd w:id="264"/>
      <w:bookmarkEnd w:id="265"/>
      <w:bookmarkEnd w:id="266"/>
      <w:r w:rsidR="0094373A" w:rsidRPr="00FB10F3">
        <w:rPr>
          <w:bCs w:val="0"/>
          <w:sz w:val="24"/>
          <w:lang w:val="en-US" w:eastAsia="ru-RU"/>
        </w:rPr>
        <w:t xml:space="preserve"> </w:t>
      </w:r>
      <w:bookmarkEnd w:id="267"/>
      <w:bookmarkEnd w:id="268"/>
      <w:bookmarkEnd w:id="269"/>
      <w:bookmarkEnd w:id="270"/>
      <w:r w:rsidR="00BB1404" w:rsidRPr="00FB10F3">
        <w:rPr>
          <w:sz w:val="24"/>
          <w:lang w:val="ru-RU"/>
        </w:rPr>
        <w:t xml:space="preserve"> </w:t>
      </w:r>
    </w:p>
    <w:p w14:paraId="22DC3F2A" w14:textId="52863AC0" w:rsidR="006139CF" w:rsidRPr="00FB10F3" w:rsidRDefault="006139CF" w:rsidP="006968FB">
      <w:pPr>
        <w:pStyle w:val="ConsPlusNormal"/>
        <w:tabs>
          <w:tab w:val="left" w:pos="3402"/>
        </w:tabs>
        <w:ind w:firstLine="709"/>
        <w:jc w:val="both"/>
        <w:rPr>
          <w:rFonts w:ascii="Times New Roman" w:hAnsi="Times New Roman" w:cs="Times New Roman"/>
          <w:sz w:val="24"/>
          <w:szCs w:val="24"/>
          <w:lang w:eastAsia="ar-SA"/>
        </w:rPr>
      </w:pPr>
      <w:r w:rsidRPr="00FB10F3">
        <w:rPr>
          <w:rFonts w:ascii="Times New Roman" w:hAnsi="Times New Roman" w:cs="Times New Roman"/>
          <w:sz w:val="24"/>
          <w:szCs w:val="24"/>
          <w:lang w:eastAsia="ar-SA"/>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sidR="00FA322B" w:rsidRPr="00FB10F3">
        <w:rPr>
          <w:rFonts w:ascii="Times New Roman" w:hAnsi="Times New Roman" w:cs="Times New Roman"/>
          <w:sz w:val="24"/>
          <w:szCs w:val="24"/>
          <w:lang w:eastAsia="ar-SA"/>
        </w:rPr>
        <w:t>и.</w:t>
      </w:r>
    </w:p>
    <w:p w14:paraId="19065046" w14:textId="5676E917" w:rsidR="006139CF" w:rsidRPr="00FB10F3" w:rsidRDefault="006139CF" w:rsidP="00817935">
      <w:pPr>
        <w:pStyle w:val="S3"/>
        <w:spacing w:before="0" w:after="0"/>
        <w:ind w:firstLine="709"/>
        <w:rPr>
          <w:lang w:val="ru-RU"/>
        </w:rPr>
      </w:pPr>
      <w:r w:rsidRPr="00FB10F3">
        <w:rPr>
          <w:lang w:val="ru-RU"/>
        </w:rPr>
        <w:t xml:space="preserve">Общая потребность в местах постоянного хранения для </w:t>
      </w:r>
      <w:r w:rsidR="003779D6" w:rsidRPr="00FB10F3">
        <w:rPr>
          <w:lang w:val="ru-RU"/>
        </w:rPr>
        <w:t>многоквартирного дома</w:t>
      </w:r>
      <w:r w:rsidRPr="00FB10F3">
        <w:rPr>
          <w:lang w:val="ru-RU"/>
        </w:rPr>
        <w:t xml:space="preserve"> и временного хранения для объектов обслуживания принята </w:t>
      </w:r>
      <w:proofErr w:type="gramStart"/>
      <w:r w:rsidRPr="00FB10F3">
        <w:rPr>
          <w:lang w:val="ru-RU"/>
        </w:rPr>
        <w:t>исходя из прогнозируемого уровня обеспеченности индивидуальными легковыми автомобилями при условии, что каждый автомобиль обеспечен</w:t>
      </w:r>
      <w:proofErr w:type="gramEnd"/>
      <w:r w:rsidRPr="00FB10F3">
        <w:rPr>
          <w:lang w:val="ru-RU"/>
        </w:rPr>
        <w:t xml:space="preserve"> местом для стоянки. Нормирование данного расчетного показателя на единицу площади позволяет производить расчет </w:t>
      </w:r>
      <w:proofErr w:type="spellStart"/>
      <w:r w:rsidR="00DC04AD" w:rsidRPr="00FB10F3">
        <w:rPr>
          <w:lang w:val="ru-RU"/>
        </w:rPr>
        <w:t>унифицированно</w:t>
      </w:r>
      <w:proofErr w:type="spellEnd"/>
      <w:r w:rsidRPr="00FB10F3">
        <w:rPr>
          <w:lang w:val="ru-RU"/>
        </w:rPr>
        <w:t xml:space="preserve"> для объектов различного класса, независимо от сложившейся обеспеченн</w:t>
      </w:r>
      <w:r w:rsidR="00817935" w:rsidRPr="00FB10F3">
        <w:rPr>
          <w:lang w:val="ru-RU"/>
        </w:rPr>
        <w:t>ости жилой площади на человека.</w:t>
      </w:r>
    </w:p>
    <w:p w14:paraId="0D8BC83D" w14:textId="7744F73C" w:rsidR="00F15466" w:rsidRPr="00FB10F3" w:rsidRDefault="00F15466" w:rsidP="00817935">
      <w:pPr>
        <w:pStyle w:val="21"/>
        <w:numPr>
          <w:ilvl w:val="2"/>
          <w:numId w:val="22"/>
        </w:numPr>
        <w:spacing w:before="240"/>
        <w:ind w:left="0" w:firstLine="709"/>
        <w:rPr>
          <w:sz w:val="24"/>
          <w:lang w:val="ru-RU"/>
        </w:rPr>
      </w:pPr>
      <w:bookmarkStart w:id="271" w:name="_Toc81901157"/>
      <w:bookmarkStart w:id="272" w:name="_Toc85181070"/>
      <w:bookmarkStart w:id="273" w:name="_Toc85182513"/>
      <w:bookmarkStart w:id="274" w:name="_Toc85190251"/>
      <w:bookmarkStart w:id="275" w:name="_Toc85192752"/>
      <w:bookmarkStart w:id="276" w:name="_Toc85193470"/>
      <w:bookmarkStart w:id="277" w:name="_Toc85197832"/>
      <w:bookmarkStart w:id="278" w:name="_Toc85215184"/>
      <w:bookmarkStart w:id="279" w:name="_Toc85461035"/>
      <w:bookmarkStart w:id="280" w:name="_Toc85466912"/>
      <w:bookmarkStart w:id="281" w:name="_Toc88737772"/>
      <w:bookmarkStart w:id="282" w:name="_Toc88749277"/>
      <w:bookmarkStart w:id="283" w:name="_Toc88751998"/>
      <w:bookmarkStart w:id="284" w:name="_Toc109933613"/>
      <w:r w:rsidRPr="00FB10F3">
        <w:rPr>
          <w:sz w:val="24"/>
          <w:lang w:val="ru-RU"/>
        </w:rPr>
        <w:t>В области благоустройства территории и массового отдыха населения</w:t>
      </w:r>
      <w:bookmarkEnd w:id="271"/>
      <w:bookmarkEnd w:id="272"/>
      <w:bookmarkEnd w:id="273"/>
      <w:bookmarkEnd w:id="274"/>
      <w:bookmarkEnd w:id="275"/>
      <w:bookmarkEnd w:id="276"/>
      <w:bookmarkEnd w:id="277"/>
      <w:bookmarkEnd w:id="278"/>
      <w:bookmarkEnd w:id="279"/>
      <w:bookmarkEnd w:id="280"/>
      <w:bookmarkEnd w:id="281"/>
      <w:bookmarkEnd w:id="282"/>
      <w:bookmarkEnd w:id="283"/>
      <w:r w:rsidR="00A36DA7" w:rsidRPr="00FB10F3">
        <w:rPr>
          <w:sz w:val="24"/>
          <w:lang w:val="ru-RU"/>
        </w:rPr>
        <w:t xml:space="preserve"> </w:t>
      </w:r>
      <w:bookmarkEnd w:id="284"/>
    </w:p>
    <w:p w14:paraId="66208374" w14:textId="074A9CA7" w:rsidR="00703511" w:rsidRPr="00FB10F3" w:rsidRDefault="00DA0A19" w:rsidP="00360D52">
      <w:pPr>
        <w:pStyle w:val="a7"/>
        <w:rPr>
          <w:lang w:val="ru-RU"/>
        </w:rPr>
      </w:pPr>
      <w:bookmarkStart w:id="285" w:name="_Toc85461037"/>
      <w:bookmarkStart w:id="286" w:name="_Toc85466914"/>
      <w:r w:rsidRPr="00FB10F3">
        <w:rPr>
          <w:lang w:val="ru-RU"/>
        </w:rPr>
        <w:t>З</w:t>
      </w:r>
      <w:proofErr w:type="spellStart"/>
      <w:r w:rsidR="00703511" w:rsidRPr="00FB10F3">
        <w:t>начения</w:t>
      </w:r>
      <w:proofErr w:type="spellEnd"/>
      <w:r w:rsidR="00703511" w:rsidRPr="00FB10F3">
        <w:t xml:space="preserve"> расчетных показателей </w:t>
      </w:r>
      <w:r w:rsidRPr="00FB10F3">
        <w:t>установлены с учетом СП 42.13330.2016 «СНиП 2.07.01-89 Градостроительство. Планировка и застройка городских и сельских поселений»</w:t>
      </w:r>
      <w:r w:rsidR="00703511" w:rsidRPr="00FB10F3">
        <w:rPr>
          <w:lang w:val="ru-RU"/>
        </w:rPr>
        <w:t>,</w:t>
      </w:r>
      <w:r w:rsidR="00703511" w:rsidRPr="00FB10F3">
        <w:t xml:space="preserve"> климатических особенностей </w:t>
      </w:r>
      <w:r w:rsidR="00703511" w:rsidRPr="00FB10F3">
        <w:rPr>
          <w:lang w:val="ru-RU"/>
        </w:rPr>
        <w:t xml:space="preserve">Омской области </w:t>
      </w:r>
      <w:r w:rsidR="00703511" w:rsidRPr="00FB10F3">
        <w:t xml:space="preserve">в соответствии с СП </w:t>
      </w:r>
      <w:r w:rsidRPr="00FB10F3">
        <w:t>«СНиП 23-01-99 Строительная климатология</w:t>
      </w:r>
      <w:r w:rsidR="0096729B" w:rsidRPr="00FB10F3">
        <w:t>»</w:t>
      </w:r>
      <w:r w:rsidR="0096729B" w:rsidRPr="00FB10F3">
        <w:rPr>
          <w:lang w:val="ru-RU"/>
        </w:rPr>
        <w:t xml:space="preserve"> </w:t>
      </w:r>
      <w:r w:rsidR="00703511" w:rsidRPr="00FB10F3">
        <w:t>и принадлежности территори</w:t>
      </w:r>
      <w:r w:rsidR="00703511" w:rsidRPr="00FB10F3">
        <w:rPr>
          <w:lang w:val="ru-RU"/>
        </w:rPr>
        <w:t xml:space="preserve">и поселения </w:t>
      </w:r>
      <w:r w:rsidR="00703511" w:rsidRPr="00FB10F3">
        <w:t xml:space="preserve">к </w:t>
      </w:r>
      <w:r w:rsidR="0096729B" w:rsidRPr="00FB10F3">
        <w:rPr>
          <w:lang w:val="ru-RU"/>
        </w:rPr>
        <w:t xml:space="preserve">определенной </w:t>
      </w:r>
      <w:r w:rsidR="00703511" w:rsidRPr="00FB10F3">
        <w:t>природн</w:t>
      </w:r>
      <w:r w:rsidR="00E66B3B" w:rsidRPr="00FB10F3">
        <w:rPr>
          <w:lang w:val="ru-RU"/>
        </w:rPr>
        <w:t>ой</w:t>
      </w:r>
      <w:r w:rsidR="00703511" w:rsidRPr="00FB10F3">
        <w:t xml:space="preserve"> зон</w:t>
      </w:r>
      <w:r w:rsidR="00E66B3B" w:rsidRPr="00FB10F3">
        <w:rPr>
          <w:lang w:val="ru-RU"/>
        </w:rPr>
        <w:t>е</w:t>
      </w:r>
      <w:r w:rsidR="00F151FC" w:rsidRPr="00FB10F3">
        <w:rPr>
          <w:lang w:val="ru-RU"/>
        </w:rPr>
        <w:t>, результатов социологическ</w:t>
      </w:r>
      <w:r w:rsidR="00A36DA7" w:rsidRPr="00FB10F3">
        <w:rPr>
          <w:lang w:val="ru-RU"/>
        </w:rPr>
        <w:t>ого</w:t>
      </w:r>
      <w:r w:rsidR="00F151FC" w:rsidRPr="00FB10F3">
        <w:rPr>
          <w:lang w:val="ru-RU"/>
        </w:rPr>
        <w:t xml:space="preserve"> исследовани</w:t>
      </w:r>
      <w:r w:rsidR="00A36DA7" w:rsidRPr="00FB10F3">
        <w:rPr>
          <w:lang w:val="ru-RU"/>
        </w:rPr>
        <w:t xml:space="preserve">я по выявлению общественного запроса на улучшение качества жизнеустройства </w:t>
      </w:r>
      <w:r w:rsidR="00A36DA7" w:rsidRPr="00FB10F3">
        <w:t xml:space="preserve">в муниципальных образованиях Омской области, проведенного в ходе подготовки </w:t>
      </w:r>
      <w:r w:rsidR="00A36DA7" w:rsidRPr="00FB10F3">
        <w:rPr>
          <w:spacing w:val="-2"/>
          <w:lang w:val="ru-RU"/>
        </w:rPr>
        <w:t xml:space="preserve">региональных нормативов градостроительного проектирования Омской области. </w:t>
      </w:r>
    </w:p>
    <w:p w14:paraId="6264DCDD" w14:textId="3BBD33AA" w:rsidR="00703511" w:rsidRPr="00FB10F3" w:rsidRDefault="00703511" w:rsidP="00DA0A19">
      <w:pPr>
        <w:pStyle w:val="a7"/>
      </w:pPr>
      <w:r w:rsidRPr="00FB10F3">
        <w:lastRenderedPageBreak/>
        <w:t>Расчетны</w:t>
      </w:r>
      <w:r w:rsidR="00D77326" w:rsidRPr="00FB10F3">
        <w:rPr>
          <w:lang w:val="ru-RU"/>
        </w:rPr>
        <w:t>й</w:t>
      </w:r>
      <w:r w:rsidRPr="00FB10F3">
        <w:t xml:space="preserve"> показател</w:t>
      </w:r>
      <w:r w:rsidR="00D77326" w:rsidRPr="00FB10F3">
        <w:rPr>
          <w:lang w:val="ru-RU"/>
        </w:rPr>
        <w:t>ь</w:t>
      </w:r>
      <w:r w:rsidRPr="00FB10F3">
        <w:t xml:space="preserve"> минимально допустимого размера земельного участка</w:t>
      </w:r>
      <w:r w:rsidRPr="00FB10F3">
        <w:rPr>
          <w:rFonts w:eastAsia="Calibri"/>
        </w:rPr>
        <w:t xml:space="preserve"> </w:t>
      </w:r>
      <w:r w:rsidRPr="00FB10F3">
        <w:t>для размещения детс</w:t>
      </w:r>
      <w:r w:rsidR="00D77326" w:rsidRPr="00FB10F3">
        <w:t>кой игровой площадки установлен</w:t>
      </w:r>
      <w:r w:rsidRPr="00FB10F3">
        <w:t xml:space="preserve"> </w:t>
      </w:r>
      <w:r w:rsidR="00E22923" w:rsidRPr="00FB10F3">
        <w:t>с учетом сложившейся практики проектирования таких объектов.</w:t>
      </w:r>
    </w:p>
    <w:p w14:paraId="6DD88740" w14:textId="57C986CB" w:rsidR="007A1433" w:rsidRPr="00FB10F3" w:rsidRDefault="007A1433" w:rsidP="006E5180">
      <w:pPr>
        <w:pStyle w:val="12"/>
        <w:numPr>
          <w:ilvl w:val="0"/>
          <w:numId w:val="22"/>
        </w:numPr>
        <w:tabs>
          <w:tab w:val="clear" w:pos="851"/>
          <w:tab w:val="left" w:pos="993"/>
        </w:tabs>
        <w:spacing w:before="0" w:after="0"/>
        <w:ind w:left="0" w:firstLine="709"/>
        <w:jc w:val="both"/>
        <w:rPr>
          <w:sz w:val="26"/>
          <w:szCs w:val="26"/>
          <w:lang w:val="ru-RU"/>
        </w:rPr>
      </w:pPr>
      <w:bookmarkStart w:id="287" w:name="_Toc88737773"/>
      <w:bookmarkStart w:id="288" w:name="_Toc88749278"/>
      <w:bookmarkStart w:id="289" w:name="_Toc88751999"/>
      <w:bookmarkStart w:id="290" w:name="_Toc109933614"/>
      <w:r w:rsidRPr="00FB10F3">
        <w:rPr>
          <w:sz w:val="26"/>
          <w:szCs w:val="26"/>
          <w:lang w:val="ru-RU"/>
        </w:rPr>
        <w:lastRenderedPageBreak/>
        <w:t>ПРАВИЛА И ОБЛАСТЬ ПРИМЕНЕНИЯ РАСЧЕТНЫХ ПОКАЗАТЕЛЕЙ</w:t>
      </w:r>
      <w:bookmarkEnd w:id="200"/>
      <w:bookmarkEnd w:id="201"/>
      <w:bookmarkEnd w:id="202"/>
      <w:bookmarkEnd w:id="203"/>
      <w:bookmarkEnd w:id="204"/>
      <w:bookmarkEnd w:id="205"/>
      <w:bookmarkEnd w:id="206"/>
      <w:bookmarkEnd w:id="207"/>
      <w:bookmarkEnd w:id="208"/>
      <w:bookmarkEnd w:id="209"/>
      <w:bookmarkEnd w:id="210"/>
      <w:bookmarkEnd w:id="285"/>
      <w:bookmarkEnd w:id="286"/>
      <w:bookmarkEnd w:id="287"/>
      <w:bookmarkEnd w:id="288"/>
      <w:bookmarkEnd w:id="289"/>
      <w:bookmarkEnd w:id="290"/>
    </w:p>
    <w:p w14:paraId="58258A41" w14:textId="3368474A" w:rsidR="00E732EA" w:rsidRPr="00FB10F3" w:rsidRDefault="00E732EA" w:rsidP="00193921">
      <w:pPr>
        <w:pStyle w:val="a7"/>
      </w:pPr>
      <w:bookmarkStart w:id="291" w:name="_Toc6500542"/>
      <w:bookmarkStart w:id="292" w:name="_Toc6567871"/>
      <w:bookmarkStart w:id="293" w:name="_Toc6569476"/>
      <w:bookmarkStart w:id="294" w:name="_Toc6578708"/>
      <w:bookmarkStart w:id="295" w:name="_Toc6667200"/>
      <w:bookmarkStart w:id="296" w:name="_Toc6672913"/>
      <w:bookmarkStart w:id="297" w:name="_Toc10738663"/>
      <w:bookmarkStart w:id="298" w:name="_Toc10740030"/>
      <w:bookmarkStart w:id="299" w:name="_Toc81901164"/>
      <w:bookmarkStart w:id="300" w:name="_Toc40626767"/>
      <w:r w:rsidRPr="00FB10F3">
        <w:t xml:space="preserve">Действие </w:t>
      </w:r>
      <w:r w:rsidR="00F70BA2" w:rsidRPr="00FB10F3">
        <w:rPr>
          <w:lang w:val="ru-RU"/>
        </w:rPr>
        <w:t>местных нормативов градостроительного проектирования</w:t>
      </w:r>
      <w:r w:rsidRPr="00FB10F3">
        <w:t xml:space="preserve"> распространяется на всю территорию муниципального образования.</w:t>
      </w:r>
    </w:p>
    <w:p w14:paraId="4D8710AB" w14:textId="183DEDBD" w:rsidR="00465927" w:rsidRPr="00FB10F3" w:rsidRDefault="00465927" w:rsidP="00465927">
      <w:pPr>
        <w:pStyle w:val="a7"/>
      </w:pPr>
      <w:r w:rsidRPr="00FB10F3">
        <w:t>Местные нормативы градостроительного проектирования обязательны для всех субъектов градостроительной деятельности на</w:t>
      </w:r>
      <w:r w:rsidRPr="00FB10F3">
        <w:rPr>
          <w:lang w:val="ru-RU"/>
        </w:rPr>
        <w:t xml:space="preserve"> </w:t>
      </w:r>
      <w:r w:rsidRPr="00FB10F3">
        <w:t xml:space="preserve">территории </w:t>
      </w:r>
      <w:r w:rsidR="00E45246" w:rsidRPr="00FB10F3">
        <w:rPr>
          <w:lang w:val="ru-RU"/>
        </w:rPr>
        <w:t>муниципального образования</w:t>
      </w:r>
      <w:r w:rsidRPr="00FB10F3">
        <w:t xml:space="preserve"> независимо от их организационно-правовой формы.</w:t>
      </w:r>
    </w:p>
    <w:p w14:paraId="7ED21B73" w14:textId="332FC82B" w:rsidR="00FE4589" w:rsidRPr="00FB10F3" w:rsidRDefault="00E316C1" w:rsidP="00FE4589">
      <w:pPr>
        <w:pStyle w:val="a7"/>
        <w:rPr>
          <w:lang w:val="ru-RU"/>
        </w:rPr>
      </w:pPr>
      <w:r w:rsidRPr="00FB10F3">
        <w:t>Местные нормативы градостроительного проектирования</w:t>
      </w:r>
      <w:r w:rsidRPr="00FB10F3">
        <w:rPr>
          <w:lang w:val="ru-RU"/>
        </w:rPr>
        <w:t xml:space="preserve"> </w:t>
      </w:r>
      <w:r w:rsidR="00FE4589" w:rsidRPr="00FB10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4D82D401" w14:textId="77777777" w:rsidR="00FE4589" w:rsidRPr="00FB10F3" w:rsidRDefault="00E732EA" w:rsidP="00FE4589">
      <w:pPr>
        <w:pStyle w:val="a7"/>
        <w:rPr>
          <w:lang w:val="ru-RU"/>
        </w:rPr>
      </w:pPr>
      <w:r w:rsidRPr="00FB10F3">
        <w:t xml:space="preserve">Расчетные показатели минимально допустимого уровня обеспеченности </w:t>
      </w:r>
      <w:r w:rsidR="009E313A"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00E45246" w:rsidRPr="00FB10F3">
        <w:rPr>
          <w:lang w:val="ru-RU"/>
        </w:rPr>
        <w:t>,</w:t>
      </w:r>
      <w:r w:rsidRPr="00FB10F3">
        <w:rPr>
          <w:lang w:val="ru-RU"/>
        </w:rPr>
        <w:t xml:space="preserve"> </w:t>
      </w:r>
      <w:r w:rsidR="00E45246" w:rsidRPr="00FB10F3">
        <w:rPr>
          <w:lang w:val="ru-RU"/>
        </w:rPr>
        <w:t xml:space="preserve">установленные настоящими нормативами градостроительного проектирования, </w:t>
      </w:r>
      <w:r w:rsidR="00FE4589" w:rsidRPr="00FB10F3">
        <w:rPr>
          <w:lang w:val="ru-RU"/>
        </w:rPr>
        <w:t>применяются в соответствии с настоящим разделом.</w:t>
      </w:r>
    </w:p>
    <w:p w14:paraId="2F0C0DF2" w14:textId="77777777" w:rsidR="00FE4589" w:rsidRPr="00FB10F3" w:rsidRDefault="00FE4589" w:rsidP="00FE4589">
      <w:pPr>
        <w:pStyle w:val="a7"/>
      </w:pPr>
      <w:r w:rsidRPr="00FB10F3">
        <w:t xml:space="preserve">Расчетные показатели минимально допустимого уровня обеспеченности </w:t>
      </w:r>
      <w:r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Pr="00FB10F3">
        <w:rPr>
          <w:lang w:val="ru-RU"/>
        </w:rPr>
        <w:t>, принятые равными предельным значениям расчетных показателей</w:t>
      </w:r>
      <w:r w:rsidRPr="00FB10F3">
        <w:t xml:space="preserve"> </w:t>
      </w:r>
      <w:r w:rsidRPr="00FB10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604586F" w14:textId="66A7F0C2" w:rsidR="007F328F" w:rsidRPr="00FB10F3" w:rsidRDefault="007F328F" w:rsidP="007F328F">
      <w:pPr>
        <w:pStyle w:val="a7"/>
      </w:pPr>
      <w:r w:rsidRPr="00FB10F3">
        <w:rPr>
          <w:lang w:val="ru-RU"/>
        </w:rPr>
        <w:t xml:space="preserve">При разработке генерального плана </w:t>
      </w:r>
      <w:r w:rsidRPr="00FB10F3">
        <w:t>расчетные показатели</w:t>
      </w:r>
      <w:r w:rsidRPr="00FB10F3">
        <w:rPr>
          <w:lang w:val="ru-RU"/>
        </w:rPr>
        <w:t xml:space="preserve"> применяются для определения параметров функциональных зон, характеристик и местоположения объектов местного значения.</w:t>
      </w:r>
    </w:p>
    <w:p w14:paraId="18E227AC" w14:textId="5F6176F1" w:rsidR="00B167FF" w:rsidRPr="00FB10F3" w:rsidRDefault="00F70BA2" w:rsidP="00FE4589">
      <w:pPr>
        <w:pStyle w:val="a7"/>
        <w:rPr>
          <w:lang w:val="ru-RU"/>
        </w:rPr>
      </w:pPr>
      <w:r w:rsidRPr="00FB10F3">
        <w:rPr>
          <w:lang w:val="ru-RU"/>
        </w:rPr>
        <w:t>При</w:t>
      </w:r>
      <w:r w:rsidRPr="00FB10F3">
        <w:t xml:space="preserve"> </w:t>
      </w:r>
      <w:r w:rsidR="00E45246" w:rsidRPr="00FB10F3">
        <w:rPr>
          <w:lang w:val="ru-RU"/>
        </w:rPr>
        <w:t>разработке</w:t>
      </w:r>
      <w:r w:rsidRPr="00FB10F3">
        <w:t xml:space="preserve"> правил землепользования и застройки </w:t>
      </w:r>
      <w:r w:rsidR="00FE4589" w:rsidRPr="00FB10F3">
        <w:t>расчетные показатели</w:t>
      </w:r>
      <w:r w:rsidR="00FE4589" w:rsidRPr="00FB10F3">
        <w:rPr>
          <w:lang w:val="ru-RU"/>
        </w:rPr>
        <w:t xml:space="preserve"> применяются для установления предельных размеров земельных участков в градостроительных регламентах. </w:t>
      </w:r>
      <w:r w:rsidR="00FE4589" w:rsidRPr="00FB10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00FE4589" w:rsidRPr="00FB10F3">
        <w:rPr>
          <w:lang w:val="ru-RU"/>
        </w:rPr>
        <w:t xml:space="preserve"> расчетные показатели применяются для определения </w:t>
      </w:r>
      <w:r w:rsidR="00B167FF" w:rsidRPr="00FB10F3">
        <w:rPr>
          <w:lang w:val="ru-RU"/>
        </w:rPr>
        <w:t>расчетны</w:t>
      </w:r>
      <w:r w:rsidR="000D5659" w:rsidRPr="00FB10F3">
        <w:rPr>
          <w:lang w:val="ru-RU"/>
        </w:rPr>
        <w:t>х показателей</w:t>
      </w:r>
      <w:r w:rsidR="00B167FF" w:rsidRPr="00FB10F3">
        <w:rPr>
          <w:lang w:val="ru-RU"/>
        </w:rPr>
        <w:t xml:space="preserve"> минимально допустимого уровня обеспеченности территории объектами коммунальной, транспортной, соци</w:t>
      </w:r>
      <w:r w:rsidR="000D5659" w:rsidRPr="00FB10F3">
        <w:rPr>
          <w:lang w:val="ru-RU"/>
        </w:rPr>
        <w:t>альной инфраструктур и расчетных показателей</w:t>
      </w:r>
      <w:r w:rsidR="00B167FF" w:rsidRPr="00FB10F3">
        <w:rPr>
          <w:lang w:val="ru-RU"/>
        </w:rPr>
        <w:t xml:space="preserve"> максимально допустимого уровня территориальной доступности указанных объектов для населения.</w:t>
      </w:r>
    </w:p>
    <w:p w14:paraId="132DF4FD" w14:textId="08C93A3A" w:rsidR="00222CB5" w:rsidRPr="00FB10F3" w:rsidRDefault="00E732EA" w:rsidP="00193921">
      <w:pPr>
        <w:pStyle w:val="a7"/>
        <w:rPr>
          <w:lang w:val="ru-RU"/>
        </w:rPr>
      </w:pPr>
      <w:r w:rsidRPr="00FB10F3">
        <w:t xml:space="preserve">При </w:t>
      </w:r>
      <w:r w:rsidR="00E45246" w:rsidRPr="00FB10F3">
        <w:rPr>
          <w:lang w:val="ru-RU"/>
        </w:rPr>
        <w:t>разработке</w:t>
      </w:r>
      <w:r w:rsidRPr="00FB10F3">
        <w:t xml:space="preserve"> </w:t>
      </w:r>
      <w:r w:rsidR="007C5DC8" w:rsidRPr="00FB10F3">
        <w:rPr>
          <w:lang w:val="ru-RU"/>
        </w:rPr>
        <w:t>документации по планировке территории</w:t>
      </w:r>
      <w:r w:rsidRPr="00FB10F3">
        <w:t xml:space="preserve"> </w:t>
      </w:r>
      <w:r w:rsidR="000D5659" w:rsidRPr="00FB10F3">
        <w:rPr>
          <w:lang w:val="ru-RU"/>
        </w:rPr>
        <w:t xml:space="preserve">расчетные показатели применяются для определения </w:t>
      </w:r>
      <w:r w:rsidR="000D5659" w:rsidRPr="00FB10F3">
        <w:t>характеристик планируемого развития территории, в том числе плотности и параметр</w:t>
      </w:r>
      <w:r w:rsidR="000D5659" w:rsidRPr="00FB10F3">
        <w:rPr>
          <w:lang w:val="ru-RU"/>
        </w:rPr>
        <w:t>ов</w:t>
      </w:r>
      <w:r w:rsidR="000D5659" w:rsidRPr="00FB10F3">
        <w:t xml:space="preserve"> застройки территории, характеристик </w:t>
      </w:r>
      <w:r w:rsidR="000D5659" w:rsidRPr="00FB10F3">
        <w:rPr>
          <w:lang w:val="ru-RU"/>
        </w:rPr>
        <w:t xml:space="preserve">планируемых к размещению </w:t>
      </w:r>
      <w:r w:rsidR="000D5659" w:rsidRPr="00FB10F3">
        <w:t>объектов капитального строительства</w:t>
      </w:r>
      <w:r w:rsidR="000D5659" w:rsidRPr="00FB10F3">
        <w:rPr>
          <w:lang w:val="ru-RU"/>
        </w:rPr>
        <w:t>, размеров земельных участков.</w:t>
      </w:r>
      <w:bookmarkEnd w:id="291"/>
      <w:bookmarkEnd w:id="292"/>
      <w:bookmarkEnd w:id="293"/>
      <w:bookmarkEnd w:id="294"/>
      <w:bookmarkEnd w:id="295"/>
      <w:bookmarkEnd w:id="296"/>
      <w:bookmarkEnd w:id="297"/>
      <w:bookmarkEnd w:id="298"/>
      <w:bookmarkEnd w:id="299"/>
      <w:bookmarkEnd w:id="300"/>
    </w:p>
    <w:p w14:paraId="72957CEA" w14:textId="77777777" w:rsidR="00FE4589" w:rsidRPr="00FB10F3" w:rsidRDefault="00FE4589" w:rsidP="00FE4589">
      <w:pPr>
        <w:pStyle w:val="a7"/>
      </w:pPr>
      <w:proofErr w:type="gramStart"/>
      <w:r w:rsidRPr="00FB10F3">
        <w:rPr>
          <w:lang w:val="ru-RU"/>
        </w:rPr>
        <w:t>П</w:t>
      </w:r>
      <w:proofErr w:type="spellStart"/>
      <w:r w:rsidRPr="00FB10F3">
        <w:t>ри</w:t>
      </w:r>
      <w:proofErr w:type="spellEnd"/>
      <w:r w:rsidRPr="00FB10F3">
        <w:t xml:space="preserve"> выдаче разрешения на строительство </w:t>
      </w:r>
      <w:r w:rsidRPr="00FB10F3">
        <w:rPr>
          <w:lang w:val="ru-RU"/>
        </w:rPr>
        <w:t xml:space="preserve">расчетные показатели применяются </w:t>
      </w:r>
      <w:r w:rsidRPr="00FB10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proofErr w:type="gramEnd"/>
      <w:r w:rsidRPr="00FB10F3">
        <w:t xml:space="preserve"> Федерации.</w:t>
      </w:r>
    </w:p>
    <w:p w14:paraId="6BE5FF16"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выдаче разрешения на отклонение от предельных параметров разрешенного строительства, реконструкции объектов капитального строительства </w:t>
      </w:r>
      <w:r w:rsidRPr="00FB10F3">
        <w:rPr>
          <w:lang w:val="ru-RU"/>
        </w:rPr>
        <w:t xml:space="preserve">расчетные показатели применяются </w:t>
      </w:r>
      <w:r w:rsidRPr="00FB10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7177E65A"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правил благоустройства территории </w:t>
      </w:r>
      <w:r w:rsidRPr="00FB10F3">
        <w:rPr>
          <w:lang w:val="ru-RU"/>
        </w:rPr>
        <w:t xml:space="preserve">расчетные показатели применяются </w:t>
      </w:r>
      <w:r w:rsidRPr="00FB10F3">
        <w:t>для установления норм и правил благоустройства, в том числе требований к проектам благоустройства.</w:t>
      </w:r>
    </w:p>
    <w:p w14:paraId="1FCCF22C" w14:textId="77777777" w:rsidR="00FE4589" w:rsidRPr="00FB10F3" w:rsidRDefault="00FE4589" w:rsidP="00FE4589">
      <w:pPr>
        <w:pStyle w:val="a7"/>
      </w:pPr>
      <w:r w:rsidRPr="00FB10F3">
        <w:rPr>
          <w:lang w:val="ru-RU"/>
        </w:rPr>
        <w:lastRenderedPageBreak/>
        <w:t>П</w:t>
      </w:r>
      <w:proofErr w:type="spellStart"/>
      <w:r w:rsidRPr="00FB10F3">
        <w:t>ри</w:t>
      </w:r>
      <w:proofErr w:type="spellEnd"/>
      <w:r w:rsidRPr="00FB10F3">
        <w:t xml:space="preserve"> организации конкурсов на разработку документации архитектурно-строительного проектирования, проектов благоустройства </w:t>
      </w:r>
      <w:r w:rsidRPr="00FB10F3">
        <w:rPr>
          <w:lang w:val="ru-RU"/>
        </w:rPr>
        <w:t xml:space="preserve">расчетные показатели применяются </w:t>
      </w:r>
      <w:r w:rsidRPr="00FB10F3">
        <w:t>для установления требований к проектным решениям по развитию территории и размещению объектов, содержащихся в конкурсной документации.</w:t>
      </w:r>
    </w:p>
    <w:p w14:paraId="147355FB"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проектной документации, проектов благоустройства </w:t>
      </w:r>
      <w:r w:rsidRPr="00FB10F3">
        <w:rPr>
          <w:lang w:val="ru-RU"/>
        </w:rPr>
        <w:t xml:space="preserve">расчетные показатели применяются </w:t>
      </w:r>
      <w:r w:rsidRPr="00FB10F3">
        <w:t>для установления параметров и характеристик территорий, зданий и сооружений.</w:t>
      </w:r>
    </w:p>
    <w:p w14:paraId="256E9B97" w14:textId="6AEAE758" w:rsidR="00C15F02" w:rsidRPr="00FB10F3" w:rsidRDefault="00C15F02" w:rsidP="00C15F02">
      <w:pPr>
        <w:pStyle w:val="a7"/>
      </w:pPr>
      <w:r w:rsidRPr="00FB10F3">
        <w:rPr>
          <w:lang w:val="ru-RU"/>
        </w:rPr>
        <w:t>П</w:t>
      </w:r>
      <w:proofErr w:type="spellStart"/>
      <w:r w:rsidRPr="00FB10F3">
        <w:t>ри</w:t>
      </w:r>
      <w:proofErr w:type="spellEnd"/>
      <w:r w:rsidRPr="00FB10F3">
        <w:t xml:space="preserve"> комплексном развитии территории </w:t>
      </w:r>
      <w:r w:rsidRPr="00FB10F3">
        <w:rPr>
          <w:lang w:val="ru-RU"/>
        </w:rPr>
        <w:t xml:space="preserve">расчетные показатели применяются </w:t>
      </w:r>
      <w:r w:rsidRPr="00FB10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00492502" w:rsidRPr="00FB10F3">
        <w:rPr>
          <w:lang w:val="ru-RU"/>
        </w:rPr>
        <w:t xml:space="preserve">а местного </w:t>
      </w:r>
      <w:r w:rsidR="00F4446D" w:rsidRPr="00FB10F3">
        <w:rPr>
          <w:lang w:val="ru-RU"/>
        </w:rPr>
        <w:t>самоуправления</w:t>
      </w:r>
      <w:r w:rsidRPr="00FB10F3">
        <w:t xml:space="preserve"> о комплексном развитии, в документации по планировке территории комплексного развития.</w:t>
      </w:r>
    </w:p>
    <w:p w14:paraId="32B19EBA" w14:textId="77777777" w:rsidR="00C15F02" w:rsidRPr="00FB10F3" w:rsidRDefault="00C15F02" w:rsidP="00FE4589">
      <w:pPr>
        <w:pStyle w:val="a7"/>
      </w:pPr>
    </w:p>
    <w:p w14:paraId="086CCB0C" w14:textId="77777777" w:rsidR="00FE4589" w:rsidRPr="00FB10F3" w:rsidRDefault="00FE4589" w:rsidP="00193921">
      <w:pPr>
        <w:pStyle w:val="a7"/>
      </w:pPr>
    </w:p>
    <w:p w14:paraId="2AB16CA8" w14:textId="77777777" w:rsidR="00B9014A" w:rsidRPr="00FB10F3" w:rsidRDefault="00B9014A" w:rsidP="00D335F9">
      <w:pPr>
        <w:pStyle w:val="a7"/>
        <w:rPr>
          <w:lang w:val="ru-RU"/>
        </w:rPr>
        <w:sectPr w:rsidR="00B9014A" w:rsidRPr="00FB10F3" w:rsidSect="003E6C32">
          <w:headerReference w:type="default" r:id="rId18"/>
          <w:footerReference w:type="default" r:id="rId19"/>
          <w:pgSz w:w="11906" w:h="16838" w:code="9"/>
          <w:pgMar w:top="1134" w:right="851" w:bottom="1134" w:left="1701" w:header="425" w:footer="544" w:gutter="0"/>
          <w:cols w:space="708"/>
          <w:docGrid w:linePitch="360"/>
        </w:sectPr>
      </w:pPr>
    </w:p>
    <w:p w14:paraId="0D6C5F08" w14:textId="55C7EC0D" w:rsidR="00546239" w:rsidRPr="00FB10F3" w:rsidRDefault="00956C10" w:rsidP="006E5180">
      <w:pPr>
        <w:pStyle w:val="S20"/>
        <w:tabs>
          <w:tab w:val="clear" w:pos="360"/>
          <w:tab w:val="left" w:pos="993"/>
        </w:tabs>
        <w:spacing w:before="240" w:after="240" w:line="240" w:lineRule="auto"/>
        <w:ind w:left="0" w:firstLine="0"/>
        <w:jc w:val="center"/>
        <w:rPr>
          <w:caps/>
          <w:lang w:val="ru-RU"/>
        </w:rPr>
      </w:pPr>
      <w:bookmarkStart w:id="301" w:name="_Toc459302276"/>
      <w:bookmarkStart w:id="302" w:name="_Toc459308313"/>
      <w:bookmarkStart w:id="303" w:name="_Toc459308667"/>
      <w:bookmarkStart w:id="304" w:name="_Toc459308841"/>
      <w:bookmarkStart w:id="305" w:name="_Toc459308984"/>
      <w:bookmarkStart w:id="306" w:name="_Toc81901180"/>
      <w:bookmarkStart w:id="307" w:name="_Toc85181091"/>
      <w:bookmarkStart w:id="308" w:name="_Toc85182534"/>
      <w:bookmarkStart w:id="309" w:name="_Toc85190272"/>
      <w:bookmarkStart w:id="310" w:name="_Toc85192773"/>
      <w:bookmarkStart w:id="311" w:name="_Toc85193491"/>
      <w:bookmarkStart w:id="312" w:name="_Toc85197853"/>
      <w:bookmarkStart w:id="313" w:name="_Toc85215201"/>
      <w:bookmarkStart w:id="314" w:name="_Toc85461045"/>
      <w:bookmarkStart w:id="315" w:name="_Toc85466922"/>
      <w:bookmarkStart w:id="316" w:name="_Toc88737774"/>
      <w:bookmarkStart w:id="317" w:name="_Toc88749279"/>
      <w:bookmarkStart w:id="318" w:name="_Toc88752000"/>
      <w:bookmarkStart w:id="319" w:name="_Toc109933615"/>
      <w:bookmarkEnd w:id="301"/>
      <w:bookmarkEnd w:id="302"/>
      <w:bookmarkEnd w:id="303"/>
      <w:bookmarkEnd w:id="304"/>
      <w:bookmarkEnd w:id="305"/>
      <w:r w:rsidRPr="00FB10F3">
        <w:rPr>
          <w:caps/>
          <w:lang w:val="ru-RU"/>
        </w:rPr>
        <w:lastRenderedPageBreak/>
        <w:t xml:space="preserve">ПРИЛОЖЕНИЕ. </w:t>
      </w:r>
      <w:bookmarkEnd w:id="306"/>
      <w:r w:rsidR="00620F6D" w:rsidRPr="00FB10F3">
        <w:rPr>
          <w:caps/>
          <w:lang w:val="ru-RU"/>
        </w:rPr>
        <w:t xml:space="preserve">перечень </w:t>
      </w:r>
      <w:r w:rsidR="00575DC4" w:rsidRPr="00FB10F3">
        <w:rPr>
          <w:caps/>
          <w:lang w:val="ru-RU"/>
        </w:rPr>
        <w:t>ОСНОВНЫХ</w:t>
      </w:r>
      <w:r w:rsidR="007F5523" w:rsidRPr="00FB10F3">
        <w:rPr>
          <w:caps/>
          <w:lang w:val="ru-RU"/>
        </w:rPr>
        <w:t xml:space="preserve"> </w:t>
      </w:r>
      <w:r w:rsidR="00620F6D" w:rsidRPr="00FB10F3">
        <w:rPr>
          <w:caps/>
          <w:lang w:val="ru-RU"/>
        </w:rPr>
        <w:t>нормативных</w:t>
      </w:r>
      <w:r w:rsidR="007F5523" w:rsidRPr="00FB10F3">
        <w:rPr>
          <w:caps/>
          <w:lang w:val="ru-RU"/>
        </w:rPr>
        <w:t xml:space="preserve"> </w:t>
      </w:r>
      <w:r w:rsidR="00620F6D" w:rsidRPr="00FB10F3">
        <w:rPr>
          <w:caps/>
          <w:lang w:val="ru-RU"/>
        </w:rPr>
        <w:t>и нормативно-технических документов</w:t>
      </w:r>
      <w:bookmarkEnd w:id="307"/>
      <w:bookmarkEnd w:id="308"/>
      <w:bookmarkEnd w:id="309"/>
      <w:bookmarkEnd w:id="310"/>
      <w:bookmarkEnd w:id="311"/>
      <w:bookmarkEnd w:id="312"/>
      <w:bookmarkEnd w:id="313"/>
      <w:bookmarkEnd w:id="314"/>
      <w:bookmarkEnd w:id="315"/>
      <w:bookmarkEnd w:id="316"/>
      <w:bookmarkEnd w:id="317"/>
      <w:bookmarkEnd w:id="318"/>
      <w:bookmarkEnd w:id="319"/>
    </w:p>
    <w:p w14:paraId="34830554" w14:textId="77777777" w:rsidR="00E45246" w:rsidRPr="00FB10F3" w:rsidRDefault="00E45246" w:rsidP="00E45246">
      <w:pPr>
        <w:widowControl w:val="0"/>
        <w:autoSpaceDE w:val="0"/>
        <w:autoSpaceDN w:val="0"/>
        <w:adjustRightInd w:val="0"/>
        <w:ind w:firstLine="709"/>
        <w:jc w:val="both"/>
      </w:pPr>
      <w:r w:rsidRPr="00FB10F3">
        <w:t xml:space="preserve">Градостроительный </w:t>
      </w:r>
      <w:r w:rsidRPr="00FB10F3">
        <w:rPr>
          <w:rFonts w:cs="Arial"/>
        </w:rPr>
        <w:t>кодекс</w:t>
      </w:r>
      <w:r w:rsidRPr="00FB10F3">
        <w:t xml:space="preserve"> Российской Федерации.</w:t>
      </w:r>
    </w:p>
    <w:p w14:paraId="21703020" w14:textId="77777777" w:rsidR="00E45246" w:rsidRPr="00FB10F3" w:rsidRDefault="00E45246" w:rsidP="00E45246">
      <w:pPr>
        <w:widowControl w:val="0"/>
        <w:autoSpaceDE w:val="0"/>
        <w:autoSpaceDN w:val="0"/>
        <w:adjustRightInd w:val="0"/>
        <w:ind w:firstLine="709"/>
        <w:jc w:val="both"/>
      </w:pPr>
      <w:r w:rsidRPr="00FB10F3">
        <w:t>Федеральный закон от 06.10.2003 № 131-ФЗ «Об общих принципах организации местного самоуправления в Российской Федерации».</w:t>
      </w:r>
    </w:p>
    <w:p w14:paraId="67F3067A" w14:textId="77777777" w:rsidR="00E45246" w:rsidRPr="00FB10F3" w:rsidRDefault="00E45246" w:rsidP="00E45246">
      <w:pPr>
        <w:widowControl w:val="0"/>
        <w:autoSpaceDE w:val="0"/>
        <w:autoSpaceDN w:val="0"/>
        <w:adjustRightInd w:val="0"/>
        <w:ind w:firstLine="709"/>
        <w:jc w:val="both"/>
      </w:pPr>
      <w:r w:rsidRPr="00FB10F3">
        <w:t xml:space="preserve">Федеральный </w:t>
      </w:r>
      <w:r w:rsidRPr="00FB10F3">
        <w:rPr>
          <w:rFonts w:cs="Arial"/>
        </w:rPr>
        <w:t>закон</w:t>
      </w:r>
      <w:r w:rsidRPr="00FB10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14C61C4" w14:textId="2E942740"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 xml:space="preserve">Постановление Правительства </w:t>
      </w:r>
      <w:r w:rsidRPr="00FB10F3">
        <w:t>Российской Федерации</w:t>
      </w:r>
      <w:r w:rsidRPr="00FB10F3">
        <w:rPr>
          <w:rFonts w:cs="Arial"/>
          <w:szCs w:val="20"/>
        </w:rPr>
        <w:t xml:space="preserve"> от 16.12.2020 № 2122 «О</w:t>
      </w:r>
      <w:r w:rsidR="00C46959" w:rsidRPr="00FB10F3">
        <w:rPr>
          <w:rFonts w:cs="Arial"/>
          <w:szCs w:val="20"/>
        </w:rPr>
        <w:t> </w:t>
      </w:r>
      <w:r w:rsidRPr="00FB10F3">
        <w:rPr>
          <w:rFonts w:cs="Arial"/>
          <w:szCs w:val="20"/>
        </w:rPr>
        <w:t>расчетных показателях, подлежащих установлению в региональных нормативах градостроительного проектирования».</w:t>
      </w:r>
    </w:p>
    <w:p w14:paraId="1A4F882D" w14:textId="77777777"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7827F671"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09.03.2007 № 874-ОЗ «О регулировании градостроительной деятельности в Омской области».</w:t>
      </w:r>
    </w:p>
    <w:p w14:paraId="302653EC"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15.10.2003 № 467-ОЗ «Об административно-территориальном устройстве Омской области и порядке его изменения».</w:t>
      </w:r>
    </w:p>
    <w:p w14:paraId="496E5CC6"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30.07.2004 № 548-ОЗ «О границах и статусе муниципальных образований Омской области».</w:t>
      </w:r>
    </w:p>
    <w:p w14:paraId="5E51E9EC" w14:textId="77777777" w:rsidR="000B7E5E" w:rsidRPr="00FB10F3" w:rsidRDefault="000B7E5E" w:rsidP="000B7E5E">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CBAE968" w14:textId="0787F9F3" w:rsidR="00E45246" w:rsidRPr="00FB10F3" w:rsidRDefault="000B7E5E" w:rsidP="000B7E5E">
      <w:pPr>
        <w:widowControl w:val="0"/>
        <w:autoSpaceDE w:val="0"/>
        <w:autoSpaceDN w:val="0"/>
        <w:adjustRightInd w:val="0"/>
        <w:ind w:firstLine="709"/>
        <w:jc w:val="both"/>
      </w:pPr>
      <w:r w:rsidRPr="00FB10F3">
        <w:t xml:space="preserve"> </w:t>
      </w:r>
      <w:r w:rsidR="00E45246" w:rsidRPr="00FB10F3">
        <w:t>Устав муниципального образования.</w:t>
      </w:r>
    </w:p>
    <w:p w14:paraId="4DB185A1" w14:textId="3E82260F" w:rsidR="00E45246" w:rsidRPr="00FB10F3" w:rsidRDefault="00E45246" w:rsidP="00E45246">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DC253F" w:rsidRPr="00FB10F3">
        <w:rPr>
          <w:rFonts w:ascii="Times New Roman" w:hAnsi="Times New Roman" w:cs="Times New Roman"/>
          <w:sz w:val="24"/>
          <w:szCs w:val="24"/>
        </w:rPr>
        <w:t>.</w:t>
      </w:r>
    </w:p>
    <w:p w14:paraId="11732E3F" w14:textId="3A1DFA10" w:rsidR="00546239" w:rsidRPr="00FB10F3" w:rsidRDefault="00E45246" w:rsidP="00963EE2">
      <w:pPr>
        <w:widowControl w:val="0"/>
        <w:autoSpaceDE w:val="0"/>
        <w:autoSpaceDN w:val="0"/>
        <w:adjustRightInd w:val="0"/>
        <w:ind w:firstLine="709"/>
        <w:jc w:val="both"/>
      </w:pPr>
      <w:r w:rsidRPr="00FB10F3">
        <w:rPr>
          <w:rFonts w:cs="Arial"/>
          <w:szCs w:val="20"/>
        </w:rPr>
        <w:t>СП 131.13330.</w:t>
      </w:r>
      <w:r w:rsidRPr="00FB10F3">
        <w:t>2020 «</w:t>
      </w:r>
      <w:r w:rsidRPr="00FB10F3">
        <w:rPr>
          <w:rFonts w:cs="Arial"/>
          <w:szCs w:val="20"/>
        </w:rPr>
        <w:t>СНиП 23-01-99*</w:t>
      </w:r>
      <w:r w:rsidRPr="00FB10F3">
        <w:t xml:space="preserve"> </w:t>
      </w:r>
      <w:r w:rsidRPr="00FB10F3">
        <w:rPr>
          <w:rFonts w:cs="Arial"/>
          <w:szCs w:val="20"/>
        </w:rPr>
        <w:t>Строительная климатология</w:t>
      </w:r>
      <w:r w:rsidRPr="00FB10F3">
        <w:t>».</w:t>
      </w:r>
    </w:p>
    <w:p w14:paraId="59BBC532" w14:textId="77777777" w:rsidR="00963EE2" w:rsidRPr="00FB10F3" w:rsidRDefault="00963EE2">
      <w:r w:rsidRPr="00FB10F3">
        <w:br w:type="page"/>
      </w:r>
    </w:p>
    <w:p w14:paraId="7ADBF614" w14:textId="3CD1DA98" w:rsidR="00EA2DD8" w:rsidRPr="00FB10F3" w:rsidRDefault="00EA2DD8"/>
    <w:sectPr w:rsidR="00EA2DD8" w:rsidRPr="00FB10F3" w:rsidSect="003E6C32">
      <w:pgSz w:w="11906" w:h="16838" w:code="9"/>
      <w:pgMar w:top="1134" w:right="851"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D8DE2" w14:textId="77777777" w:rsidR="00856F3A" w:rsidRDefault="00856F3A">
      <w:r>
        <w:separator/>
      </w:r>
    </w:p>
    <w:p w14:paraId="7618ECE4" w14:textId="77777777" w:rsidR="00856F3A" w:rsidRDefault="00856F3A"/>
  </w:endnote>
  <w:endnote w:type="continuationSeparator" w:id="0">
    <w:p w14:paraId="2F405101" w14:textId="77777777" w:rsidR="00856F3A" w:rsidRDefault="00856F3A">
      <w:r>
        <w:continuationSeparator/>
      </w:r>
    </w:p>
    <w:p w14:paraId="51704D5B" w14:textId="77777777" w:rsidR="00856F3A" w:rsidRDefault="00856F3A"/>
  </w:endnote>
  <w:endnote w:type="continuationNotice" w:id="1">
    <w:p w14:paraId="329FE32C" w14:textId="77777777" w:rsidR="00856F3A" w:rsidRDefault="00856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7194E" w14:textId="77777777" w:rsidR="002624FE" w:rsidRDefault="002624FE">
    <w:pPr>
      <w:pStyle w:val="afff4"/>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D4048" w14:textId="7E49AE46" w:rsidR="002624FE" w:rsidRDefault="002624FE" w:rsidP="007164D8">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6460CD">
      <w:rPr>
        <w:noProof/>
        <w:lang w:val="en-US"/>
      </w:rPr>
      <w:t>9</w:t>
    </w:r>
    <w:r w:rsidRPr="007C4B51">
      <w:rPr>
        <w:lang w:val="en-US"/>
      </w:rPr>
      <w:fldChar w:fldCharType="end"/>
    </w:r>
    <w:r>
      <w:rPr>
        <w:noProof/>
        <w:lang w:val="ru-RU" w:eastAsia="ru-RU"/>
      </w:rPr>
      <mc:AlternateContent>
        <mc:Choice Requires="wpg">
          <w:drawing>
            <wp:anchor distT="0" distB="0" distL="114300" distR="114300" simplePos="0" relativeHeight="251659264" behindDoc="1" locked="0" layoutInCell="1" allowOverlap="1" wp14:anchorId="674E4541" wp14:editId="627F810B">
              <wp:simplePos x="0" y="0"/>
              <wp:positionH relativeFrom="column">
                <wp:posOffset>10160</wp:posOffset>
              </wp:positionH>
              <wp:positionV relativeFrom="paragraph">
                <wp:posOffset>6075680</wp:posOffset>
              </wp:positionV>
              <wp:extent cx="6347460" cy="307340"/>
              <wp:effectExtent l="15875" t="16510" r="18415" b="0"/>
              <wp:wrapNone/>
              <wp:docPr id="4"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5"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0B2C9"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11"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3" o:spid="_x0000_s1026" style="position:absolute;left:0;text-align:left;margin-left:.8pt;margin-top:478.4pt;width:499.8pt;height:24.2pt;z-index:-251657216"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">
              <v:rect id="Rectangle 524" o:spid="_x0000_s1027"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6aMMA&#10;AADaAAAADwAAAGRycy9kb3ducmV2LnhtbESPQUsDMRSE7wX/Q3iCNzfrg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J6aMMAAADaAAAADwAAAAAAAAAAAAAAAACYAgAAZHJzL2Rv&#10;d25yZXYueG1sUEsFBgAAAAAEAAQA9QAAAIgDAAAAAA==&#10;" fillcolor="#0070c0" stroked="f">
                <v:textbox>
                  <w:txbxContent>
                    <w:p w14:paraId="5140B2C9"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TGAsEAAADbAAAADwAAAGRycy9kb3ducmV2LnhtbERPS4vCMBC+L/gfwgje1tR1kVqNIi6i&#10;wl584HloxqbYTEoTtfrrN8KCt/n4njOdt7YSN2p86VjBoJ+AIM6dLrlQcDysPlMQPiBrrByTggd5&#10;mM86H1PMtLvzjm77UIgYwj5DBSaEOpPS54Ys+r6riSN3do3FEGFTSN3gPYbbSn4lyUhaLDk2GKxp&#10;aSi/7K9Wwbcp6u3YbRan8XM3eg7T3/CzTpXqddvFBESgNrzF/+6NjvMH8PolHiB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ZMYCwQAAANsAAAAPAAAAAAAAAAAAAAAA&#10;AKECAABkcnMvZG93bnJldi54bWxQSwUGAAAAAAQABAD5AAAAjwMAAAAA&#10;" strokecolor="#0070c0" strokeweight="2pt"/>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3" w14:textId="20163722" w:rsidR="002624FE" w:rsidRDefault="002624FE" w:rsidP="00C46959">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6460CD">
      <w:rPr>
        <w:noProof/>
        <w:lang w:val="en-US"/>
      </w:rPr>
      <w:t>16</w:t>
    </w:r>
    <w:r w:rsidRPr="007C4B51">
      <w:rPr>
        <w:lang w:val="en-US"/>
      </w:rPr>
      <w:fldChar w:fldCharType="end"/>
    </w:r>
    <w:r>
      <w:rPr>
        <w:noProof/>
        <w:lang w:val="ru-RU" w:eastAsia="ru-RU"/>
      </w:rPr>
      <mc:AlternateContent>
        <mc:Choice Requires="wpg">
          <w:drawing>
            <wp:anchor distT="0" distB="0" distL="114300" distR="114300" simplePos="0" relativeHeight="251657216"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8pt;margin-top:478.4pt;width:499.8pt;height:24.2pt;z-index:-251659264"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jBqgMAACA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">
              <v:rect id="Rectangle 524" o:spid="_x0000_s1030"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14:paraId="0AEA11E5"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31"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39C82" w14:textId="77777777" w:rsidR="00856F3A" w:rsidRDefault="00856F3A">
      <w:r>
        <w:separator/>
      </w:r>
    </w:p>
    <w:p w14:paraId="7BD80F99" w14:textId="77777777" w:rsidR="00856F3A" w:rsidRDefault="00856F3A"/>
  </w:footnote>
  <w:footnote w:type="continuationSeparator" w:id="0">
    <w:p w14:paraId="3D422F03" w14:textId="77777777" w:rsidR="00856F3A" w:rsidRDefault="00856F3A">
      <w:r>
        <w:continuationSeparator/>
      </w:r>
    </w:p>
    <w:p w14:paraId="2F125045" w14:textId="77777777" w:rsidR="00856F3A" w:rsidRDefault="00856F3A"/>
  </w:footnote>
  <w:footnote w:type="continuationNotice" w:id="1">
    <w:p w14:paraId="0D2A2199" w14:textId="77777777" w:rsidR="00856F3A" w:rsidRDefault="00856F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34EB" w14:textId="77777777" w:rsidR="002624FE" w:rsidRPr="007C4B51" w:rsidRDefault="002624FE" w:rsidP="007C4B51">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1" w14:textId="77777777" w:rsidR="002624FE" w:rsidRPr="007C4B51" w:rsidRDefault="002624FE"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3">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14"/>
  </w:num>
  <w:num w:numId="3">
    <w:abstractNumId w:val="17"/>
  </w:num>
  <w:num w:numId="4">
    <w:abstractNumId w:val="29"/>
  </w:num>
  <w:num w:numId="5">
    <w:abstractNumId w:val="41"/>
  </w:num>
  <w:num w:numId="6">
    <w:abstractNumId w:val="37"/>
  </w:num>
  <w:num w:numId="7">
    <w:abstractNumId w:val="4"/>
  </w:num>
  <w:num w:numId="8">
    <w:abstractNumId w:val="6"/>
  </w:num>
  <w:num w:numId="9">
    <w:abstractNumId w:val="25"/>
  </w:num>
  <w:num w:numId="10">
    <w:abstractNumId w:val="23"/>
  </w:num>
  <w:num w:numId="11">
    <w:abstractNumId w:val="10"/>
  </w:num>
  <w:num w:numId="12">
    <w:abstractNumId w:val="5"/>
  </w:num>
  <w:num w:numId="13">
    <w:abstractNumId w:val="35"/>
  </w:num>
  <w:num w:numId="14">
    <w:abstractNumId w:val="24"/>
  </w:num>
  <w:num w:numId="15">
    <w:abstractNumId w:val="33"/>
  </w:num>
  <w:num w:numId="16">
    <w:abstractNumId w:val="19"/>
  </w:num>
  <w:num w:numId="17">
    <w:abstractNumId w:val="8"/>
  </w:num>
  <w:num w:numId="18">
    <w:abstractNumId w:val="28"/>
  </w:num>
  <w:num w:numId="19">
    <w:abstractNumId w:val="7"/>
  </w:num>
  <w:num w:numId="20">
    <w:abstractNumId w:val="36"/>
  </w:num>
  <w:num w:numId="21">
    <w:abstractNumId w:val="11"/>
  </w:num>
  <w:num w:numId="22">
    <w:abstractNumId w:val="21"/>
  </w:num>
  <w:num w:numId="23">
    <w:abstractNumId w:val="22"/>
  </w:num>
  <w:num w:numId="24">
    <w:abstractNumId w:val="13"/>
  </w:num>
  <w:num w:numId="25">
    <w:abstractNumId w:val="34"/>
  </w:num>
  <w:num w:numId="26">
    <w:abstractNumId w:val="30"/>
  </w:num>
  <w:num w:numId="27">
    <w:abstractNumId w:val="40"/>
  </w:num>
  <w:num w:numId="28">
    <w:abstractNumId w:val="18"/>
  </w:num>
  <w:num w:numId="29">
    <w:abstractNumId w:val="31"/>
  </w:num>
  <w:num w:numId="30">
    <w:abstractNumId w:val="16"/>
  </w:num>
  <w:num w:numId="31">
    <w:abstractNumId w:val="26"/>
  </w:num>
  <w:num w:numId="32">
    <w:abstractNumId w:val="39"/>
  </w:num>
  <w:num w:numId="33">
    <w:abstractNumId w:val="15"/>
  </w:num>
  <w:num w:numId="34">
    <w:abstractNumId w:val="9"/>
  </w:num>
  <w:num w:numId="35">
    <w:abstractNumId w:val="32"/>
  </w:num>
  <w:num w:numId="36">
    <w:abstractNumId w:val="29"/>
    <w:lvlOverride w:ilvl="0">
      <w:startOverride w:val="1"/>
    </w:lvlOverride>
  </w:num>
  <w:num w:numId="37">
    <w:abstractNumId w:val="12"/>
  </w:num>
  <w:num w:numId="38">
    <w:abstractNumId w:val="37"/>
  </w:num>
  <w:num w:numId="39">
    <w:abstractNumId w:val="37"/>
  </w:num>
  <w:num w:numId="40">
    <w:abstractNumId w:val="27"/>
  </w:num>
  <w:num w:numId="41">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5468"/>
    <w:rsid w:val="00005491"/>
    <w:rsid w:val="000056ED"/>
    <w:rsid w:val="0000593F"/>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F00"/>
    <w:rsid w:val="00042250"/>
    <w:rsid w:val="000422D8"/>
    <w:rsid w:val="00042640"/>
    <w:rsid w:val="00042920"/>
    <w:rsid w:val="00042F15"/>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785"/>
    <w:rsid w:val="00066F7C"/>
    <w:rsid w:val="00067156"/>
    <w:rsid w:val="00067DA2"/>
    <w:rsid w:val="00067EFF"/>
    <w:rsid w:val="00070297"/>
    <w:rsid w:val="00070517"/>
    <w:rsid w:val="00070B0B"/>
    <w:rsid w:val="00070CB9"/>
    <w:rsid w:val="00070E04"/>
    <w:rsid w:val="00071016"/>
    <w:rsid w:val="000710CB"/>
    <w:rsid w:val="00071331"/>
    <w:rsid w:val="00071B69"/>
    <w:rsid w:val="00072523"/>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8F2"/>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33"/>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6223"/>
    <w:rsid w:val="001069A2"/>
    <w:rsid w:val="00107007"/>
    <w:rsid w:val="00107592"/>
    <w:rsid w:val="00107EFE"/>
    <w:rsid w:val="00110A1B"/>
    <w:rsid w:val="00110B8D"/>
    <w:rsid w:val="00110C4F"/>
    <w:rsid w:val="00110C66"/>
    <w:rsid w:val="00111031"/>
    <w:rsid w:val="00111044"/>
    <w:rsid w:val="001116E1"/>
    <w:rsid w:val="001117F8"/>
    <w:rsid w:val="0011186F"/>
    <w:rsid w:val="001119D0"/>
    <w:rsid w:val="001119E1"/>
    <w:rsid w:val="00111BA8"/>
    <w:rsid w:val="001121D3"/>
    <w:rsid w:val="001125A5"/>
    <w:rsid w:val="001126EB"/>
    <w:rsid w:val="00112808"/>
    <w:rsid w:val="00113064"/>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A22"/>
    <w:rsid w:val="00155DB9"/>
    <w:rsid w:val="00155EB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6D0B"/>
    <w:rsid w:val="001C7054"/>
    <w:rsid w:val="001C7134"/>
    <w:rsid w:val="001C750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747"/>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8AC"/>
    <w:rsid w:val="00224963"/>
    <w:rsid w:val="00224EDA"/>
    <w:rsid w:val="00224F7B"/>
    <w:rsid w:val="00224F99"/>
    <w:rsid w:val="002250AF"/>
    <w:rsid w:val="002250D8"/>
    <w:rsid w:val="002252CD"/>
    <w:rsid w:val="002252E6"/>
    <w:rsid w:val="0022556A"/>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3780"/>
    <w:rsid w:val="00233834"/>
    <w:rsid w:val="0023397A"/>
    <w:rsid w:val="002342DA"/>
    <w:rsid w:val="002344DC"/>
    <w:rsid w:val="0023462A"/>
    <w:rsid w:val="00234701"/>
    <w:rsid w:val="0023485A"/>
    <w:rsid w:val="00235057"/>
    <w:rsid w:val="00235F41"/>
    <w:rsid w:val="00236033"/>
    <w:rsid w:val="00236179"/>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EC0"/>
    <w:rsid w:val="00261570"/>
    <w:rsid w:val="0026171E"/>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591"/>
    <w:rsid w:val="00266BF6"/>
    <w:rsid w:val="00266C9F"/>
    <w:rsid w:val="0026730C"/>
    <w:rsid w:val="00267541"/>
    <w:rsid w:val="0026767E"/>
    <w:rsid w:val="002677E4"/>
    <w:rsid w:val="0026786C"/>
    <w:rsid w:val="00267A07"/>
    <w:rsid w:val="00267A3F"/>
    <w:rsid w:val="002704DC"/>
    <w:rsid w:val="00270523"/>
    <w:rsid w:val="002707E2"/>
    <w:rsid w:val="00270855"/>
    <w:rsid w:val="002709EC"/>
    <w:rsid w:val="00270A60"/>
    <w:rsid w:val="00270C8B"/>
    <w:rsid w:val="00270DA3"/>
    <w:rsid w:val="00270EE9"/>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3A3"/>
    <w:rsid w:val="002A13FC"/>
    <w:rsid w:val="002A14BF"/>
    <w:rsid w:val="002A1745"/>
    <w:rsid w:val="002A1B18"/>
    <w:rsid w:val="002A1E1D"/>
    <w:rsid w:val="002A1F6C"/>
    <w:rsid w:val="002A22F0"/>
    <w:rsid w:val="002A2964"/>
    <w:rsid w:val="002A2BBD"/>
    <w:rsid w:val="002A2D33"/>
    <w:rsid w:val="002A2D3D"/>
    <w:rsid w:val="002A2FA5"/>
    <w:rsid w:val="002A33A2"/>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4DD"/>
    <w:rsid w:val="002A7AB6"/>
    <w:rsid w:val="002A7BF3"/>
    <w:rsid w:val="002A7C3F"/>
    <w:rsid w:val="002B07CC"/>
    <w:rsid w:val="002B0939"/>
    <w:rsid w:val="002B0E18"/>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58E"/>
    <w:rsid w:val="002B56AE"/>
    <w:rsid w:val="002B5AF7"/>
    <w:rsid w:val="002B5D79"/>
    <w:rsid w:val="002B5E7B"/>
    <w:rsid w:val="002B684F"/>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6C72"/>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670"/>
    <w:rsid w:val="002F091D"/>
    <w:rsid w:val="002F1591"/>
    <w:rsid w:val="002F1B4D"/>
    <w:rsid w:val="002F247B"/>
    <w:rsid w:val="002F2E4C"/>
    <w:rsid w:val="002F3B91"/>
    <w:rsid w:val="002F3E6C"/>
    <w:rsid w:val="002F3FAF"/>
    <w:rsid w:val="002F4657"/>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2EE"/>
    <w:rsid w:val="003016EF"/>
    <w:rsid w:val="00301CDF"/>
    <w:rsid w:val="00301DFE"/>
    <w:rsid w:val="00301E81"/>
    <w:rsid w:val="00302209"/>
    <w:rsid w:val="003024B5"/>
    <w:rsid w:val="0030268E"/>
    <w:rsid w:val="00302BBA"/>
    <w:rsid w:val="00302CEE"/>
    <w:rsid w:val="00302F1C"/>
    <w:rsid w:val="003030FB"/>
    <w:rsid w:val="0030321A"/>
    <w:rsid w:val="0030366E"/>
    <w:rsid w:val="00303F74"/>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65F"/>
    <w:rsid w:val="003208B0"/>
    <w:rsid w:val="00320966"/>
    <w:rsid w:val="003209B7"/>
    <w:rsid w:val="00320C8D"/>
    <w:rsid w:val="0032156F"/>
    <w:rsid w:val="00321BA7"/>
    <w:rsid w:val="00321E4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7E2"/>
    <w:rsid w:val="00325A47"/>
    <w:rsid w:val="00325F46"/>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645"/>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E"/>
    <w:rsid w:val="003347B7"/>
    <w:rsid w:val="00334976"/>
    <w:rsid w:val="00334A67"/>
    <w:rsid w:val="00334D13"/>
    <w:rsid w:val="003350EB"/>
    <w:rsid w:val="0033553E"/>
    <w:rsid w:val="0033577F"/>
    <w:rsid w:val="00335940"/>
    <w:rsid w:val="00335A50"/>
    <w:rsid w:val="00336460"/>
    <w:rsid w:val="003368E8"/>
    <w:rsid w:val="00336C9A"/>
    <w:rsid w:val="0033706B"/>
    <w:rsid w:val="0033717D"/>
    <w:rsid w:val="00337383"/>
    <w:rsid w:val="00337716"/>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DC9"/>
    <w:rsid w:val="00345F7A"/>
    <w:rsid w:val="00345FA4"/>
    <w:rsid w:val="0034664D"/>
    <w:rsid w:val="0034669F"/>
    <w:rsid w:val="003467D4"/>
    <w:rsid w:val="0034698D"/>
    <w:rsid w:val="00346CF8"/>
    <w:rsid w:val="00346F41"/>
    <w:rsid w:val="0034733E"/>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A5"/>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937"/>
    <w:rsid w:val="00381BB8"/>
    <w:rsid w:val="00381F63"/>
    <w:rsid w:val="00382191"/>
    <w:rsid w:val="0038257B"/>
    <w:rsid w:val="00382594"/>
    <w:rsid w:val="0038271D"/>
    <w:rsid w:val="00382940"/>
    <w:rsid w:val="003829E2"/>
    <w:rsid w:val="00382C52"/>
    <w:rsid w:val="00382D25"/>
    <w:rsid w:val="00382F35"/>
    <w:rsid w:val="00383257"/>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B1"/>
    <w:rsid w:val="00385754"/>
    <w:rsid w:val="003857C9"/>
    <w:rsid w:val="00385BEE"/>
    <w:rsid w:val="00385C28"/>
    <w:rsid w:val="00385E73"/>
    <w:rsid w:val="00386B4C"/>
    <w:rsid w:val="00386B9D"/>
    <w:rsid w:val="003872FB"/>
    <w:rsid w:val="00387592"/>
    <w:rsid w:val="0038776E"/>
    <w:rsid w:val="0038784F"/>
    <w:rsid w:val="00387C90"/>
    <w:rsid w:val="00390235"/>
    <w:rsid w:val="0039069F"/>
    <w:rsid w:val="00390A24"/>
    <w:rsid w:val="0039113F"/>
    <w:rsid w:val="0039132F"/>
    <w:rsid w:val="0039156B"/>
    <w:rsid w:val="00391997"/>
    <w:rsid w:val="00391A9F"/>
    <w:rsid w:val="00391F4F"/>
    <w:rsid w:val="0039209F"/>
    <w:rsid w:val="00392148"/>
    <w:rsid w:val="003923DB"/>
    <w:rsid w:val="003924E0"/>
    <w:rsid w:val="00392709"/>
    <w:rsid w:val="00392904"/>
    <w:rsid w:val="00392E5A"/>
    <w:rsid w:val="00392FCB"/>
    <w:rsid w:val="0039332D"/>
    <w:rsid w:val="003933BA"/>
    <w:rsid w:val="003936C5"/>
    <w:rsid w:val="0039386B"/>
    <w:rsid w:val="003938D6"/>
    <w:rsid w:val="00393AEB"/>
    <w:rsid w:val="00393C74"/>
    <w:rsid w:val="00393E7D"/>
    <w:rsid w:val="0039405A"/>
    <w:rsid w:val="0039418F"/>
    <w:rsid w:val="003942AB"/>
    <w:rsid w:val="003945E2"/>
    <w:rsid w:val="003949FC"/>
    <w:rsid w:val="00394DCA"/>
    <w:rsid w:val="0039505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77"/>
    <w:rsid w:val="003B0050"/>
    <w:rsid w:val="003B04BA"/>
    <w:rsid w:val="003B05D5"/>
    <w:rsid w:val="003B09FA"/>
    <w:rsid w:val="003B0E23"/>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6E5B"/>
    <w:rsid w:val="003C70FA"/>
    <w:rsid w:val="003C73A9"/>
    <w:rsid w:val="003C7851"/>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8B3"/>
    <w:rsid w:val="003E3104"/>
    <w:rsid w:val="003E3484"/>
    <w:rsid w:val="003E36CA"/>
    <w:rsid w:val="003E3BD6"/>
    <w:rsid w:val="003E3CBF"/>
    <w:rsid w:val="003E3E69"/>
    <w:rsid w:val="003E401F"/>
    <w:rsid w:val="003E409E"/>
    <w:rsid w:val="003E448F"/>
    <w:rsid w:val="003E46CA"/>
    <w:rsid w:val="003E4A88"/>
    <w:rsid w:val="003E52E6"/>
    <w:rsid w:val="003E5622"/>
    <w:rsid w:val="003E58F4"/>
    <w:rsid w:val="003E5E26"/>
    <w:rsid w:val="003E6029"/>
    <w:rsid w:val="003E657E"/>
    <w:rsid w:val="003E6A52"/>
    <w:rsid w:val="003E6A6B"/>
    <w:rsid w:val="003E6B24"/>
    <w:rsid w:val="003E6C32"/>
    <w:rsid w:val="003E6C8B"/>
    <w:rsid w:val="003E7849"/>
    <w:rsid w:val="003E79A5"/>
    <w:rsid w:val="003E7E54"/>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C0B"/>
    <w:rsid w:val="003F6C24"/>
    <w:rsid w:val="003F6CAF"/>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585"/>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CD7"/>
    <w:rsid w:val="004775C8"/>
    <w:rsid w:val="00477AB0"/>
    <w:rsid w:val="00477AC2"/>
    <w:rsid w:val="00477DEF"/>
    <w:rsid w:val="004802B7"/>
    <w:rsid w:val="00480DAB"/>
    <w:rsid w:val="00481215"/>
    <w:rsid w:val="00481279"/>
    <w:rsid w:val="00481463"/>
    <w:rsid w:val="004816DB"/>
    <w:rsid w:val="00481798"/>
    <w:rsid w:val="00481849"/>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3F4"/>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305F"/>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CEC"/>
    <w:rsid w:val="005150C7"/>
    <w:rsid w:val="005153CB"/>
    <w:rsid w:val="005157FF"/>
    <w:rsid w:val="00515BD3"/>
    <w:rsid w:val="00515C51"/>
    <w:rsid w:val="00515DEB"/>
    <w:rsid w:val="00515E65"/>
    <w:rsid w:val="00515EA7"/>
    <w:rsid w:val="00516184"/>
    <w:rsid w:val="0051638D"/>
    <w:rsid w:val="005166B1"/>
    <w:rsid w:val="00516E87"/>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42E"/>
    <w:rsid w:val="005346CA"/>
    <w:rsid w:val="00534E6E"/>
    <w:rsid w:val="00534F69"/>
    <w:rsid w:val="005355C8"/>
    <w:rsid w:val="0053588C"/>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2E9"/>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D64"/>
    <w:rsid w:val="00592097"/>
    <w:rsid w:val="005926DA"/>
    <w:rsid w:val="005929E3"/>
    <w:rsid w:val="00592C2B"/>
    <w:rsid w:val="00592C69"/>
    <w:rsid w:val="00592E31"/>
    <w:rsid w:val="0059328B"/>
    <w:rsid w:val="005932D7"/>
    <w:rsid w:val="005936E4"/>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C85"/>
    <w:rsid w:val="00596DDE"/>
    <w:rsid w:val="00596F76"/>
    <w:rsid w:val="005971B2"/>
    <w:rsid w:val="0059721C"/>
    <w:rsid w:val="005973A5"/>
    <w:rsid w:val="0059749D"/>
    <w:rsid w:val="0059765C"/>
    <w:rsid w:val="00597BC6"/>
    <w:rsid w:val="005A01BE"/>
    <w:rsid w:val="005A097F"/>
    <w:rsid w:val="005A0E08"/>
    <w:rsid w:val="005A11E0"/>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F0299"/>
    <w:rsid w:val="005F02D4"/>
    <w:rsid w:val="005F070D"/>
    <w:rsid w:val="005F088A"/>
    <w:rsid w:val="005F0A7C"/>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658"/>
    <w:rsid w:val="005F4713"/>
    <w:rsid w:val="005F480B"/>
    <w:rsid w:val="005F4872"/>
    <w:rsid w:val="005F4AFB"/>
    <w:rsid w:val="005F5259"/>
    <w:rsid w:val="005F5291"/>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BCD"/>
    <w:rsid w:val="00604254"/>
    <w:rsid w:val="0060460E"/>
    <w:rsid w:val="006046A0"/>
    <w:rsid w:val="0060470E"/>
    <w:rsid w:val="00604A5F"/>
    <w:rsid w:val="00604CAD"/>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54C"/>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0F6D"/>
    <w:rsid w:val="006211E1"/>
    <w:rsid w:val="00621275"/>
    <w:rsid w:val="006212F7"/>
    <w:rsid w:val="006215F8"/>
    <w:rsid w:val="00621869"/>
    <w:rsid w:val="006219E4"/>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B8C"/>
    <w:rsid w:val="00633D9C"/>
    <w:rsid w:val="006341B4"/>
    <w:rsid w:val="00634284"/>
    <w:rsid w:val="00634348"/>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EA1"/>
    <w:rsid w:val="00640048"/>
    <w:rsid w:val="00640196"/>
    <w:rsid w:val="00640494"/>
    <w:rsid w:val="00640692"/>
    <w:rsid w:val="00640F97"/>
    <w:rsid w:val="00641305"/>
    <w:rsid w:val="0064145E"/>
    <w:rsid w:val="006415C3"/>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0CD"/>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F7"/>
    <w:rsid w:val="006659F8"/>
    <w:rsid w:val="00665BA7"/>
    <w:rsid w:val="00665E71"/>
    <w:rsid w:val="00665F13"/>
    <w:rsid w:val="00666181"/>
    <w:rsid w:val="006662D0"/>
    <w:rsid w:val="0066678D"/>
    <w:rsid w:val="00666940"/>
    <w:rsid w:val="00666BF5"/>
    <w:rsid w:val="00666C5E"/>
    <w:rsid w:val="0066701F"/>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736"/>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56E"/>
    <w:rsid w:val="006B2D6D"/>
    <w:rsid w:val="006B2FF7"/>
    <w:rsid w:val="006B30AB"/>
    <w:rsid w:val="006B33FD"/>
    <w:rsid w:val="006B39B1"/>
    <w:rsid w:val="006B4343"/>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1426"/>
    <w:rsid w:val="006D14CB"/>
    <w:rsid w:val="006D185C"/>
    <w:rsid w:val="006D19DC"/>
    <w:rsid w:val="006D28E9"/>
    <w:rsid w:val="006D2A47"/>
    <w:rsid w:val="006D2F3D"/>
    <w:rsid w:val="006D30DB"/>
    <w:rsid w:val="006D3207"/>
    <w:rsid w:val="006D35D1"/>
    <w:rsid w:val="006D3622"/>
    <w:rsid w:val="006D3A8A"/>
    <w:rsid w:val="006D4060"/>
    <w:rsid w:val="006D44DE"/>
    <w:rsid w:val="006D4A9B"/>
    <w:rsid w:val="006D4C98"/>
    <w:rsid w:val="006D5260"/>
    <w:rsid w:val="006D5270"/>
    <w:rsid w:val="006D5303"/>
    <w:rsid w:val="006D5593"/>
    <w:rsid w:val="006D56AE"/>
    <w:rsid w:val="006D58B3"/>
    <w:rsid w:val="006D5B43"/>
    <w:rsid w:val="006D5B7A"/>
    <w:rsid w:val="006D5FC5"/>
    <w:rsid w:val="006D611D"/>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4BCC"/>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AF"/>
    <w:rsid w:val="00794CFA"/>
    <w:rsid w:val="00794D01"/>
    <w:rsid w:val="00795442"/>
    <w:rsid w:val="00795482"/>
    <w:rsid w:val="007954E9"/>
    <w:rsid w:val="00795738"/>
    <w:rsid w:val="007958F7"/>
    <w:rsid w:val="007959E1"/>
    <w:rsid w:val="007965AF"/>
    <w:rsid w:val="0079664C"/>
    <w:rsid w:val="007968BF"/>
    <w:rsid w:val="00796A52"/>
    <w:rsid w:val="00796F44"/>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BE4"/>
    <w:rsid w:val="007D3DC3"/>
    <w:rsid w:val="007D402B"/>
    <w:rsid w:val="007D449B"/>
    <w:rsid w:val="007D44CC"/>
    <w:rsid w:val="007D4516"/>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86"/>
    <w:rsid w:val="007F328F"/>
    <w:rsid w:val="007F3718"/>
    <w:rsid w:val="007F38C4"/>
    <w:rsid w:val="007F3ED7"/>
    <w:rsid w:val="007F4C9F"/>
    <w:rsid w:val="007F4CEB"/>
    <w:rsid w:val="007F4D91"/>
    <w:rsid w:val="007F4E2A"/>
    <w:rsid w:val="007F4E4F"/>
    <w:rsid w:val="007F5109"/>
    <w:rsid w:val="007F5387"/>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4D7"/>
    <w:rsid w:val="00831623"/>
    <w:rsid w:val="008319C9"/>
    <w:rsid w:val="00831A38"/>
    <w:rsid w:val="00832215"/>
    <w:rsid w:val="00832300"/>
    <w:rsid w:val="00832560"/>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6F3A"/>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7A6"/>
    <w:rsid w:val="0089589D"/>
    <w:rsid w:val="008959E6"/>
    <w:rsid w:val="00896A1C"/>
    <w:rsid w:val="00896D54"/>
    <w:rsid w:val="00896EF0"/>
    <w:rsid w:val="008970EB"/>
    <w:rsid w:val="008974B9"/>
    <w:rsid w:val="008976D7"/>
    <w:rsid w:val="008A024A"/>
    <w:rsid w:val="008A0401"/>
    <w:rsid w:val="008A0545"/>
    <w:rsid w:val="008A0AC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7D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4BE"/>
    <w:rsid w:val="008B786F"/>
    <w:rsid w:val="008B7D54"/>
    <w:rsid w:val="008B7D8F"/>
    <w:rsid w:val="008C0253"/>
    <w:rsid w:val="008C0254"/>
    <w:rsid w:val="008C0411"/>
    <w:rsid w:val="008C0DBA"/>
    <w:rsid w:val="008C0DDA"/>
    <w:rsid w:val="008C0E37"/>
    <w:rsid w:val="008C11D1"/>
    <w:rsid w:val="008C157C"/>
    <w:rsid w:val="008C18A4"/>
    <w:rsid w:val="008C18FB"/>
    <w:rsid w:val="008C1978"/>
    <w:rsid w:val="008C1EE7"/>
    <w:rsid w:val="008C224D"/>
    <w:rsid w:val="008C2A56"/>
    <w:rsid w:val="008C3D21"/>
    <w:rsid w:val="008C3E43"/>
    <w:rsid w:val="008C40D9"/>
    <w:rsid w:val="008C4282"/>
    <w:rsid w:val="008C4385"/>
    <w:rsid w:val="008C4DB4"/>
    <w:rsid w:val="008C4DCC"/>
    <w:rsid w:val="008C4E1A"/>
    <w:rsid w:val="008C54FA"/>
    <w:rsid w:val="008C5579"/>
    <w:rsid w:val="008C5BB2"/>
    <w:rsid w:val="008C5FE1"/>
    <w:rsid w:val="008C633A"/>
    <w:rsid w:val="008C63A4"/>
    <w:rsid w:val="008C645B"/>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103"/>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3389"/>
    <w:rsid w:val="009043C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45A"/>
    <w:rsid w:val="0090665F"/>
    <w:rsid w:val="00906AA5"/>
    <w:rsid w:val="00906ABF"/>
    <w:rsid w:val="00906AE1"/>
    <w:rsid w:val="00906DD1"/>
    <w:rsid w:val="009071C9"/>
    <w:rsid w:val="0090741F"/>
    <w:rsid w:val="009074F3"/>
    <w:rsid w:val="00907F0E"/>
    <w:rsid w:val="00907F2B"/>
    <w:rsid w:val="009102A6"/>
    <w:rsid w:val="009102DF"/>
    <w:rsid w:val="00910466"/>
    <w:rsid w:val="00910B3F"/>
    <w:rsid w:val="00910D0E"/>
    <w:rsid w:val="00910D11"/>
    <w:rsid w:val="00910F81"/>
    <w:rsid w:val="009114BB"/>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75C"/>
    <w:rsid w:val="00937A38"/>
    <w:rsid w:val="00937AF6"/>
    <w:rsid w:val="00937DF5"/>
    <w:rsid w:val="00937F4F"/>
    <w:rsid w:val="00937FE5"/>
    <w:rsid w:val="009401A0"/>
    <w:rsid w:val="00940234"/>
    <w:rsid w:val="00940845"/>
    <w:rsid w:val="009410F2"/>
    <w:rsid w:val="009413F6"/>
    <w:rsid w:val="00941BC5"/>
    <w:rsid w:val="00941E42"/>
    <w:rsid w:val="00941F42"/>
    <w:rsid w:val="009423E8"/>
    <w:rsid w:val="00942459"/>
    <w:rsid w:val="00942483"/>
    <w:rsid w:val="009425EA"/>
    <w:rsid w:val="00942759"/>
    <w:rsid w:val="009428E7"/>
    <w:rsid w:val="00943009"/>
    <w:rsid w:val="0094369F"/>
    <w:rsid w:val="0094373A"/>
    <w:rsid w:val="009438CC"/>
    <w:rsid w:val="00943ECF"/>
    <w:rsid w:val="009440CC"/>
    <w:rsid w:val="009446EE"/>
    <w:rsid w:val="0094490F"/>
    <w:rsid w:val="00944946"/>
    <w:rsid w:val="00944D2B"/>
    <w:rsid w:val="009451B5"/>
    <w:rsid w:val="0094520E"/>
    <w:rsid w:val="00945212"/>
    <w:rsid w:val="00945245"/>
    <w:rsid w:val="009469A4"/>
    <w:rsid w:val="00946A7D"/>
    <w:rsid w:val="00946BBE"/>
    <w:rsid w:val="00947735"/>
    <w:rsid w:val="0094797B"/>
    <w:rsid w:val="00947D3E"/>
    <w:rsid w:val="00947F0D"/>
    <w:rsid w:val="00947FC3"/>
    <w:rsid w:val="00950218"/>
    <w:rsid w:val="009505F4"/>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A7A"/>
    <w:rsid w:val="00956C10"/>
    <w:rsid w:val="00956E2A"/>
    <w:rsid w:val="00956E89"/>
    <w:rsid w:val="00956FBC"/>
    <w:rsid w:val="00957222"/>
    <w:rsid w:val="0095752A"/>
    <w:rsid w:val="009576CD"/>
    <w:rsid w:val="0096012A"/>
    <w:rsid w:val="009605E4"/>
    <w:rsid w:val="0096099D"/>
    <w:rsid w:val="009609B3"/>
    <w:rsid w:val="0096149A"/>
    <w:rsid w:val="009614AA"/>
    <w:rsid w:val="009614BE"/>
    <w:rsid w:val="00961695"/>
    <w:rsid w:val="00961BA2"/>
    <w:rsid w:val="009622DC"/>
    <w:rsid w:val="0096238C"/>
    <w:rsid w:val="0096281C"/>
    <w:rsid w:val="009628F0"/>
    <w:rsid w:val="00962FF1"/>
    <w:rsid w:val="0096306F"/>
    <w:rsid w:val="009630F0"/>
    <w:rsid w:val="009639C8"/>
    <w:rsid w:val="00963C80"/>
    <w:rsid w:val="00963EE2"/>
    <w:rsid w:val="00963FA4"/>
    <w:rsid w:val="0096424C"/>
    <w:rsid w:val="009643BD"/>
    <w:rsid w:val="0096442A"/>
    <w:rsid w:val="009647AB"/>
    <w:rsid w:val="00964C6B"/>
    <w:rsid w:val="00964D59"/>
    <w:rsid w:val="00964E5D"/>
    <w:rsid w:val="00965298"/>
    <w:rsid w:val="009654BA"/>
    <w:rsid w:val="00965987"/>
    <w:rsid w:val="00965ADF"/>
    <w:rsid w:val="00965F4B"/>
    <w:rsid w:val="00965FD0"/>
    <w:rsid w:val="00966335"/>
    <w:rsid w:val="009663DD"/>
    <w:rsid w:val="00966742"/>
    <w:rsid w:val="00966C41"/>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AE2"/>
    <w:rsid w:val="009A4F52"/>
    <w:rsid w:val="009A50B3"/>
    <w:rsid w:val="009A5642"/>
    <w:rsid w:val="009A56A0"/>
    <w:rsid w:val="009A5D3B"/>
    <w:rsid w:val="009A60BD"/>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42"/>
    <w:rsid w:val="00A2014D"/>
    <w:rsid w:val="00A204F0"/>
    <w:rsid w:val="00A20E30"/>
    <w:rsid w:val="00A21183"/>
    <w:rsid w:val="00A211FF"/>
    <w:rsid w:val="00A2131E"/>
    <w:rsid w:val="00A21CE2"/>
    <w:rsid w:val="00A228E1"/>
    <w:rsid w:val="00A22949"/>
    <w:rsid w:val="00A2309C"/>
    <w:rsid w:val="00A23551"/>
    <w:rsid w:val="00A23661"/>
    <w:rsid w:val="00A23DFA"/>
    <w:rsid w:val="00A23F7B"/>
    <w:rsid w:val="00A240D4"/>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60E8"/>
    <w:rsid w:val="00A3665B"/>
    <w:rsid w:val="00A366CA"/>
    <w:rsid w:val="00A36C1D"/>
    <w:rsid w:val="00A36DA7"/>
    <w:rsid w:val="00A373F4"/>
    <w:rsid w:val="00A37866"/>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AE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1262"/>
    <w:rsid w:val="00A61487"/>
    <w:rsid w:val="00A61508"/>
    <w:rsid w:val="00A61712"/>
    <w:rsid w:val="00A61F0F"/>
    <w:rsid w:val="00A62121"/>
    <w:rsid w:val="00A62166"/>
    <w:rsid w:val="00A62268"/>
    <w:rsid w:val="00A62383"/>
    <w:rsid w:val="00A62975"/>
    <w:rsid w:val="00A62D96"/>
    <w:rsid w:val="00A62E59"/>
    <w:rsid w:val="00A62EF8"/>
    <w:rsid w:val="00A630E4"/>
    <w:rsid w:val="00A63249"/>
    <w:rsid w:val="00A637E8"/>
    <w:rsid w:val="00A63955"/>
    <w:rsid w:val="00A63978"/>
    <w:rsid w:val="00A63A8B"/>
    <w:rsid w:val="00A63E3A"/>
    <w:rsid w:val="00A63FD2"/>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7A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26DE"/>
    <w:rsid w:val="00AD29F2"/>
    <w:rsid w:val="00AD2BA9"/>
    <w:rsid w:val="00AD2CC4"/>
    <w:rsid w:val="00AD2EEF"/>
    <w:rsid w:val="00AD2FA6"/>
    <w:rsid w:val="00AD356F"/>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7B6"/>
    <w:rsid w:val="00AE4964"/>
    <w:rsid w:val="00AE49E8"/>
    <w:rsid w:val="00AE4C5D"/>
    <w:rsid w:val="00AE501C"/>
    <w:rsid w:val="00AE5380"/>
    <w:rsid w:val="00AE57CC"/>
    <w:rsid w:val="00AE5AF5"/>
    <w:rsid w:val="00AE5EAD"/>
    <w:rsid w:val="00AE5FA3"/>
    <w:rsid w:val="00AE6206"/>
    <w:rsid w:val="00AE6709"/>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F32"/>
    <w:rsid w:val="00B03165"/>
    <w:rsid w:val="00B033D0"/>
    <w:rsid w:val="00B03C57"/>
    <w:rsid w:val="00B03C7D"/>
    <w:rsid w:val="00B04154"/>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B7"/>
    <w:rsid w:val="00B25456"/>
    <w:rsid w:val="00B2549C"/>
    <w:rsid w:val="00B25719"/>
    <w:rsid w:val="00B25918"/>
    <w:rsid w:val="00B25997"/>
    <w:rsid w:val="00B25ADA"/>
    <w:rsid w:val="00B2616B"/>
    <w:rsid w:val="00B26915"/>
    <w:rsid w:val="00B26C0C"/>
    <w:rsid w:val="00B26FDC"/>
    <w:rsid w:val="00B27401"/>
    <w:rsid w:val="00B278CE"/>
    <w:rsid w:val="00B30069"/>
    <w:rsid w:val="00B303D9"/>
    <w:rsid w:val="00B30683"/>
    <w:rsid w:val="00B3069F"/>
    <w:rsid w:val="00B30929"/>
    <w:rsid w:val="00B31085"/>
    <w:rsid w:val="00B312B3"/>
    <w:rsid w:val="00B31350"/>
    <w:rsid w:val="00B31395"/>
    <w:rsid w:val="00B31A55"/>
    <w:rsid w:val="00B31CEA"/>
    <w:rsid w:val="00B3203E"/>
    <w:rsid w:val="00B323A2"/>
    <w:rsid w:val="00B325A8"/>
    <w:rsid w:val="00B325BB"/>
    <w:rsid w:val="00B32663"/>
    <w:rsid w:val="00B32837"/>
    <w:rsid w:val="00B32C3F"/>
    <w:rsid w:val="00B32DBD"/>
    <w:rsid w:val="00B330B2"/>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1BD"/>
    <w:rsid w:val="00B40B28"/>
    <w:rsid w:val="00B40EED"/>
    <w:rsid w:val="00B40F24"/>
    <w:rsid w:val="00B41647"/>
    <w:rsid w:val="00B41AD4"/>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462"/>
    <w:rsid w:val="00B6565F"/>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2455"/>
    <w:rsid w:val="00B82A6C"/>
    <w:rsid w:val="00B82C5C"/>
    <w:rsid w:val="00B82CA5"/>
    <w:rsid w:val="00B83124"/>
    <w:rsid w:val="00B8325E"/>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AA7"/>
    <w:rsid w:val="00B96D28"/>
    <w:rsid w:val="00B96E6E"/>
    <w:rsid w:val="00B96FE4"/>
    <w:rsid w:val="00B97410"/>
    <w:rsid w:val="00B977F6"/>
    <w:rsid w:val="00B978C8"/>
    <w:rsid w:val="00B97941"/>
    <w:rsid w:val="00BA02D1"/>
    <w:rsid w:val="00BA0447"/>
    <w:rsid w:val="00BA0AB6"/>
    <w:rsid w:val="00BA0BDE"/>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592"/>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9A"/>
    <w:rsid w:val="00BC61C8"/>
    <w:rsid w:val="00BC62BB"/>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5557"/>
    <w:rsid w:val="00BD561B"/>
    <w:rsid w:val="00BD5A13"/>
    <w:rsid w:val="00BD5B45"/>
    <w:rsid w:val="00BD5BAF"/>
    <w:rsid w:val="00BD5C02"/>
    <w:rsid w:val="00BD5C6B"/>
    <w:rsid w:val="00BD5EE5"/>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B"/>
    <w:rsid w:val="00C00245"/>
    <w:rsid w:val="00C00824"/>
    <w:rsid w:val="00C00AB3"/>
    <w:rsid w:val="00C00ED1"/>
    <w:rsid w:val="00C00F73"/>
    <w:rsid w:val="00C011F0"/>
    <w:rsid w:val="00C01210"/>
    <w:rsid w:val="00C02043"/>
    <w:rsid w:val="00C0236D"/>
    <w:rsid w:val="00C023AD"/>
    <w:rsid w:val="00C023D8"/>
    <w:rsid w:val="00C024FF"/>
    <w:rsid w:val="00C028D1"/>
    <w:rsid w:val="00C03088"/>
    <w:rsid w:val="00C03214"/>
    <w:rsid w:val="00C0390C"/>
    <w:rsid w:val="00C04035"/>
    <w:rsid w:val="00C04631"/>
    <w:rsid w:val="00C049E9"/>
    <w:rsid w:val="00C04D43"/>
    <w:rsid w:val="00C04E9F"/>
    <w:rsid w:val="00C04EAF"/>
    <w:rsid w:val="00C05391"/>
    <w:rsid w:val="00C057BB"/>
    <w:rsid w:val="00C05E98"/>
    <w:rsid w:val="00C05FF8"/>
    <w:rsid w:val="00C06325"/>
    <w:rsid w:val="00C0643C"/>
    <w:rsid w:val="00C06583"/>
    <w:rsid w:val="00C066BA"/>
    <w:rsid w:val="00C067B7"/>
    <w:rsid w:val="00C06A12"/>
    <w:rsid w:val="00C06CF2"/>
    <w:rsid w:val="00C06EE8"/>
    <w:rsid w:val="00C06F64"/>
    <w:rsid w:val="00C070EB"/>
    <w:rsid w:val="00C07282"/>
    <w:rsid w:val="00C076CC"/>
    <w:rsid w:val="00C076FA"/>
    <w:rsid w:val="00C07D07"/>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0A69"/>
    <w:rsid w:val="00C515DC"/>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6145"/>
    <w:rsid w:val="00C5620E"/>
    <w:rsid w:val="00C56276"/>
    <w:rsid w:val="00C5628C"/>
    <w:rsid w:val="00C5665A"/>
    <w:rsid w:val="00C56F4D"/>
    <w:rsid w:val="00C57772"/>
    <w:rsid w:val="00C57C5D"/>
    <w:rsid w:val="00C601BE"/>
    <w:rsid w:val="00C6063D"/>
    <w:rsid w:val="00C60676"/>
    <w:rsid w:val="00C608E7"/>
    <w:rsid w:val="00C6102D"/>
    <w:rsid w:val="00C610AB"/>
    <w:rsid w:val="00C611B8"/>
    <w:rsid w:val="00C613AC"/>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1"/>
    <w:rsid w:val="00CC79B8"/>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9A9"/>
    <w:rsid w:val="00CD5FC5"/>
    <w:rsid w:val="00CD6618"/>
    <w:rsid w:val="00CD6625"/>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ABC"/>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0BD"/>
    <w:rsid w:val="00CF73C1"/>
    <w:rsid w:val="00CF73DC"/>
    <w:rsid w:val="00CF79C6"/>
    <w:rsid w:val="00CF7A94"/>
    <w:rsid w:val="00CF7B33"/>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391E"/>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115"/>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30C"/>
    <w:rsid w:val="00D4405C"/>
    <w:rsid w:val="00D44275"/>
    <w:rsid w:val="00D44442"/>
    <w:rsid w:val="00D44883"/>
    <w:rsid w:val="00D44AA9"/>
    <w:rsid w:val="00D44C19"/>
    <w:rsid w:val="00D45443"/>
    <w:rsid w:val="00D4591D"/>
    <w:rsid w:val="00D45B2D"/>
    <w:rsid w:val="00D45E2D"/>
    <w:rsid w:val="00D4676F"/>
    <w:rsid w:val="00D46B0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C84"/>
    <w:rsid w:val="00D52FFE"/>
    <w:rsid w:val="00D53286"/>
    <w:rsid w:val="00D53913"/>
    <w:rsid w:val="00D53AC6"/>
    <w:rsid w:val="00D5453E"/>
    <w:rsid w:val="00D5460B"/>
    <w:rsid w:val="00D5488D"/>
    <w:rsid w:val="00D54C13"/>
    <w:rsid w:val="00D54E61"/>
    <w:rsid w:val="00D54F0E"/>
    <w:rsid w:val="00D54F1C"/>
    <w:rsid w:val="00D54FF7"/>
    <w:rsid w:val="00D5521B"/>
    <w:rsid w:val="00D557C0"/>
    <w:rsid w:val="00D5689D"/>
    <w:rsid w:val="00D56B98"/>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467"/>
    <w:rsid w:val="00DD5997"/>
    <w:rsid w:val="00DD5EB3"/>
    <w:rsid w:val="00DD61EC"/>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4D9"/>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76F"/>
    <w:rsid w:val="00E329C2"/>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8A3"/>
    <w:rsid w:val="00E429BC"/>
    <w:rsid w:val="00E42BA6"/>
    <w:rsid w:val="00E42E4E"/>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8D2"/>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3259"/>
    <w:rsid w:val="00E63A5F"/>
    <w:rsid w:val="00E63AE9"/>
    <w:rsid w:val="00E63C82"/>
    <w:rsid w:val="00E63C88"/>
    <w:rsid w:val="00E64496"/>
    <w:rsid w:val="00E6457C"/>
    <w:rsid w:val="00E647F7"/>
    <w:rsid w:val="00E64BD6"/>
    <w:rsid w:val="00E64CB7"/>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DBC"/>
    <w:rsid w:val="00E75F8A"/>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73"/>
    <w:rsid w:val="00E813BD"/>
    <w:rsid w:val="00E81697"/>
    <w:rsid w:val="00E81C8B"/>
    <w:rsid w:val="00E81D70"/>
    <w:rsid w:val="00E8203D"/>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6C8"/>
    <w:rsid w:val="00EA6740"/>
    <w:rsid w:val="00EA68CA"/>
    <w:rsid w:val="00EA6CBC"/>
    <w:rsid w:val="00EA7078"/>
    <w:rsid w:val="00EA72CB"/>
    <w:rsid w:val="00EA72EB"/>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243F"/>
    <w:rsid w:val="00EC3608"/>
    <w:rsid w:val="00EC3BAE"/>
    <w:rsid w:val="00EC3CD5"/>
    <w:rsid w:val="00EC47DA"/>
    <w:rsid w:val="00EC48E5"/>
    <w:rsid w:val="00EC4CA3"/>
    <w:rsid w:val="00EC4CE7"/>
    <w:rsid w:val="00EC4D75"/>
    <w:rsid w:val="00EC50DA"/>
    <w:rsid w:val="00EC532D"/>
    <w:rsid w:val="00EC54D4"/>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81"/>
    <w:rsid w:val="00ED3B1E"/>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47C"/>
    <w:rsid w:val="00EE06E0"/>
    <w:rsid w:val="00EE070A"/>
    <w:rsid w:val="00EE0C32"/>
    <w:rsid w:val="00EE0E5C"/>
    <w:rsid w:val="00EE0E61"/>
    <w:rsid w:val="00EE11C3"/>
    <w:rsid w:val="00EE14F3"/>
    <w:rsid w:val="00EE188E"/>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3D7"/>
    <w:rsid w:val="00F073E4"/>
    <w:rsid w:val="00F07761"/>
    <w:rsid w:val="00F1029B"/>
    <w:rsid w:val="00F1055B"/>
    <w:rsid w:val="00F105B1"/>
    <w:rsid w:val="00F10937"/>
    <w:rsid w:val="00F109E0"/>
    <w:rsid w:val="00F10C42"/>
    <w:rsid w:val="00F10DB8"/>
    <w:rsid w:val="00F112D6"/>
    <w:rsid w:val="00F1141D"/>
    <w:rsid w:val="00F115DD"/>
    <w:rsid w:val="00F116D9"/>
    <w:rsid w:val="00F1190B"/>
    <w:rsid w:val="00F11B07"/>
    <w:rsid w:val="00F11B2E"/>
    <w:rsid w:val="00F11C0A"/>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9B8"/>
    <w:rsid w:val="00F32A2F"/>
    <w:rsid w:val="00F32B8D"/>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6E94"/>
    <w:rsid w:val="00F37074"/>
    <w:rsid w:val="00F376F3"/>
    <w:rsid w:val="00F37741"/>
    <w:rsid w:val="00F378FE"/>
    <w:rsid w:val="00F4015E"/>
    <w:rsid w:val="00F405A5"/>
    <w:rsid w:val="00F405BA"/>
    <w:rsid w:val="00F40649"/>
    <w:rsid w:val="00F40990"/>
    <w:rsid w:val="00F40B96"/>
    <w:rsid w:val="00F40EA7"/>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6E6"/>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BA2"/>
    <w:rsid w:val="00F713B4"/>
    <w:rsid w:val="00F715D0"/>
    <w:rsid w:val="00F71AAA"/>
    <w:rsid w:val="00F71C65"/>
    <w:rsid w:val="00F71D25"/>
    <w:rsid w:val="00F71FA3"/>
    <w:rsid w:val="00F72091"/>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D8"/>
    <w:rsid w:val="00F84460"/>
    <w:rsid w:val="00F84480"/>
    <w:rsid w:val="00F846C2"/>
    <w:rsid w:val="00F848CA"/>
    <w:rsid w:val="00F84A7E"/>
    <w:rsid w:val="00F84B0F"/>
    <w:rsid w:val="00F84DAE"/>
    <w:rsid w:val="00F84DCB"/>
    <w:rsid w:val="00F85181"/>
    <w:rsid w:val="00F853EE"/>
    <w:rsid w:val="00F85547"/>
    <w:rsid w:val="00F8557F"/>
    <w:rsid w:val="00F8573C"/>
    <w:rsid w:val="00F85F66"/>
    <w:rsid w:val="00F8607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564"/>
    <w:rsid w:val="00F961BE"/>
    <w:rsid w:val="00F9629B"/>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CAA"/>
    <w:rsid w:val="00FC2CE6"/>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7B5"/>
    <w:rsid w:val="00FD3BDA"/>
    <w:rsid w:val="00FD3F04"/>
    <w:rsid w:val="00FD43FE"/>
    <w:rsid w:val="00FD4C7A"/>
    <w:rsid w:val="00FD4ECB"/>
    <w:rsid w:val="00FD51A5"/>
    <w:rsid w:val="00FD52EC"/>
    <w:rsid w:val="00FD5440"/>
    <w:rsid w:val="00FD55B8"/>
    <w:rsid w:val="00FD5D39"/>
    <w:rsid w:val="00FD6006"/>
    <w:rsid w:val="00FD62F1"/>
    <w:rsid w:val="00FD6845"/>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229C"/>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1C2"/>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460CD"/>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460CD"/>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odesskij-r5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52ADA9-3362-4FEC-9C1B-F6491CC19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3579</TotalTime>
  <Pages>16</Pages>
  <Words>4281</Words>
  <Characters>24407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28631</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Максим</cp:lastModifiedBy>
  <cp:revision>524</cp:revision>
  <cp:lastPrinted>2022-12-19T15:40:00Z</cp:lastPrinted>
  <dcterms:created xsi:type="dcterms:W3CDTF">2021-10-15T07:52:00Z</dcterms:created>
  <dcterms:modified xsi:type="dcterms:W3CDTF">2024-12-24T09:08:00Z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