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CEDC" w14:textId="77777777" w:rsidR="006D3BD0" w:rsidRPr="006D3BD0" w:rsidRDefault="006D3BD0" w:rsidP="006D3BD0">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6D3BD0">
        <w:rPr>
          <w:b/>
          <w:caps/>
          <w:color w:val="000000"/>
          <w:sz w:val="28"/>
          <w:szCs w:val="28"/>
          <w:lang w:eastAsia="en-US"/>
        </w:rPr>
        <w:t>ПРОЕКТ</w:t>
      </w:r>
    </w:p>
    <w:p w14:paraId="3A32CD73" w14:textId="446CF7CC" w:rsidR="006D3BD0" w:rsidRPr="006D3BD0" w:rsidRDefault="006D3BD0" w:rsidP="006D3BD0">
      <w:pPr>
        <w:widowControl w:val="0"/>
        <w:autoSpaceDE w:val="0"/>
        <w:autoSpaceDN w:val="0"/>
        <w:spacing w:line="360" w:lineRule="auto"/>
        <w:jc w:val="center"/>
        <w:rPr>
          <w:b/>
          <w:caps/>
          <w:color w:val="000000"/>
          <w:sz w:val="28"/>
          <w:szCs w:val="28"/>
          <w:lang w:eastAsia="en-US"/>
        </w:rPr>
      </w:pPr>
      <w:r w:rsidRPr="006D3BD0">
        <w:rPr>
          <w:noProof/>
          <w:sz w:val="32"/>
          <w:szCs w:val="32"/>
        </w:rPr>
        <w:drawing>
          <wp:inline distT="0" distB="0" distL="0" distR="0" wp14:anchorId="11B0D75D" wp14:editId="4842C42E">
            <wp:extent cx="819150" cy="971550"/>
            <wp:effectExtent l="0" t="0" r="0" b="0"/>
            <wp:docPr id="3"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4A00949C" w14:textId="77777777"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АДМИНИСТРАЦИЯ</w:t>
      </w:r>
    </w:p>
    <w:p w14:paraId="13520ABA" w14:textId="77777777"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 xml:space="preserve"> ОДЕССКОГО МУНИЦИПАЛЬНОГО РАЙОНА ОМСКОЙ ОБЛАСТИ</w:t>
      </w:r>
    </w:p>
    <w:p w14:paraId="4D72442E" w14:textId="77777777" w:rsidR="006D3BD0" w:rsidRPr="006D3BD0" w:rsidRDefault="006D3BD0" w:rsidP="006D3BD0">
      <w:pPr>
        <w:rPr>
          <w:rFonts w:eastAsia="Calibri"/>
          <w:b/>
          <w:sz w:val="28"/>
          <w:szCs w:val="28"/>
          <w:lang w:eastAsia="en-US"/>
        </w:rPr>
      </w:pPr>
    </w:p>
    <w:p w14:paraId="33AE84E9" w14:textId="77777777" w:rsidR="006D3BD0" w:rsidRPr="006D3BD0" w:rsidRDefault="006D3BD0" w:rsidP="006D3BD0">
      <w:pPr>
        <w:rPr>
          <w:rFonts w:eastAsia="Calibri"/>
          <w:b/>
          <w:sz w:val="28"/>
          <w:szCs w:val="28"/>
          <w:lang w:eastAsia="en-US"/>
        </w:rPr>
      </w:pPr>
    </w:p>
    <w:p w14:paraId="492D9D36" w14:textId="77777777"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ПОСТАНОВЛЕНИЕ</w:t>
      </w:r>
    </w:p>
    <w:p w14:paraId="75F4EDCA" w14:textId="77777777" w:rsidR="006D3BD0" w:rsidRPr="006D3BD0" w:rsidRDefault="006D3BD0" w:rsidP="006D3BD0">
      <w:pPr>
        <w:widowControl w:val="0"/>
        <w:autoSpaceDE w:val="0"/>
        <w:autoSpaceDN w:val="0"/>
        <w:jc w:val="both"/>
        <w:rPr>
          <w:sz w:val="28"/>
          <w:szCs w:val="28"/>
        </w:rPr>
      </w:pPr>
    </w:p>
    <w:p w14:paraId="50536208" w14:textId="77777777" w:rsidR="006D3BD0" w:rsidRPr="006D3BD0" w:rsidRDefault="006D3BD0" w:rsidP="006D3BD0">
      <w:pPr>
        <w:widowControl w:val="0"/>
        <w:autoSpaceDE w:val="0"/>
        <w:autoSpaceDN w:val="0"/>
        <w:jc w:val="both"/>
        <w:rPr>
          <w:sz w:val="28"/>
          <w:szCs w:val="28"/>
        </w:rPr>
      </w:pPr>
    </w:p>
    <w:p w14:paraId="29E4AC4B" w14:textId="77777777" w:rsidR="006D3BD0" w:rsidRPr="006D3BD0" w:rsidRDefault="006D3BD0" w:rsidP="006D3BD0">
      <w:pPr>
        <w:widowControl w:val="0"/>
        <w:autoSpaceDE w:val="0"/>
        <w:autoSpaceDN w:val="0"/>
        <w:rPr>
          <w:sz w:val="28"/>
          <w:szCs w:val="28"/>
        </w:rPr>
      </w:pPr>
      <w:r w:rsidRPr="006D3BD0">
        <w:rPr>
          <w:color w:val="000000"/>
          <w:sz w:val="28"/>
          <w:szCs w:val="28"/>
        </w:rPr>
        <w:t xml:space="preserve">____________ года                                                                                       </w:t>
      </w:r>
      <w:r w:rsidRPr="006D3BD0">
        <w:rPr>
          <w:sz w:val="28"/>
          <w:szCs w:val="28"/>
        </w:rPr>
        <w:t>№___</w:t>
      </w:r>
    </w:p>
    <w:p w14:paraId="44B2757D" w14:textId="77777777" w:rsidR="006D3BD0" w:rsidRPr="006D3BD0" w:rsidRDefault="006D3BD0" w:rsidP="006D3BD0">
      <w:pPr>
        <w:widowControl w:val="0"/>
        <w:autoSpaceDE w:val="0"/>
        <w:autoSpaceDN w:val="0"/>
        <w:jc w:val="both"/>
        <w:rPr>
          <w:sz w:val="28"/>
          <w:szCs w:val="28"/>
        </w:rPr>
      </w:pPr>
    </w:p>
    <w:p w14:paraId="0D5217C0" w14:textId="77777777" w:rsidR="006D3BD0" w:rsidRPr="006D3BD0" w:rsidRDefault="006D3BD0" w:rsidP="006D3BD0">
      <w:pPr>
        <w:widowControl w:val="0"/>
        <w:autoSpaceDE w:val="0"/>
        <w:autoSpaceDN w:val="0"/>
        <w:jc w:val="center"/>
        <w:rPr>
          <w:sz w:val="28"/>
          <w:szCs w:val="28"/>
        </w:rPr>
      </w:pPr>
    </w:p>
    <w:p w14:paraId="2165E456" w14:textId="374147AA" w:rsidR="006D3BD0" w:rsidRPr="006D3BD0" w:rsidRDefault="006D3BD0" w:rsidP="006D3BD0">
      <w:pPr>
        <w:shd w:val="clear" w:color="auto" w:fill="FFFFFF"/>
        <w:jc w:val="center"/>
        <w:rPr>
          <w:sz w:val="28"/>
          <w:szCs w:val="28"/>
        </w:rPr>
      </w:pPr>
      <w:r w:rsidRPr="006D3BD0">
        <w:rPr>
          <w:sz w:val="28"/>
          <w:szCs w:val="28"/>
        </w:rPr>
        <w:t>О внесении изменений в постановление Главы Одесского муниципального района Омской области от 19.12.2022 №5</w:t>
      </w:r>
      <w:r>
        <w:rPr>
          <w:sz w:val="28"/>
          <w:szCs w:val="28"/>
        </w:rPr>
        <w:t>20</w:t>
      </w:r>
      <w:r w:rsidRPr="006D3BD0">
        <w:rPr>
          <w:sz w:val="28"/>
          <w:szCs w:val="28"/>
        </w:rPr>
        <w:t xml:space="preserve"> «Об утверждении местных </w:t>
      </w:r>
      <w:proofErr w:type="gramStart"/>
      <w:r w:rsidRPr="006D3BD0">
        <w:rPr>
          <w:sz w:val="28"/>
          <w:szCs w:val="28"/>
        </w:rPr>
        <w:t>нормативов градостроительного проектирования Одесского сельского поселения Одесского муниц</w:t>
      </w:r>
      <w:r>
        <w:rPr>
          <w:sz w:val="28"/>
          <w:szCs w:val="28"/>
        </w:rPr>
        <w:t>ипального района Омской области</w:t>
      </w:r>
      <w:proofErr w:type="gramEnd"/>
      <w:r w:rsidRPr="006D3BD0">
        <w:rPr>
          <w:sz w:val="28"/>
          <w:szCs w:val="28"/>
        </w:rPr>
        <w:t>»</w:t>
      </w:r>
    </w:p>
    <w:p w14:paraId="5CF58AF0" w14:textId="77777777" w:rsidR="006D3BD0" w:rsidRPr="006D3BD0" w:rsidRDefault="006D3BD0" w:rsidP="006D3BD0">
      <w:pPr>
        <w:shd w:val="clear" w:color="auto" w:fill="FFFFFF"/>
        <w:jc w:val="center"/>
        <w:rPr>
          <w:sz w:val="28"/>
          <w:szCs w:val="28"/>
        </w:rPr>
      </w:pPr>
    </w:p>
    <w:p w14:paraId="52DFEEE8" w14:textId="77777777" w:rsidR="006D3BD0" w:rsidRPr="006D3BD0" w:rsidRDefault="006D3BD0" w:rsidP="006D3BD0">
      <w:pPr>
        <w:shd w:val="clear" w:color="auto" w:fill="FFFFFF"/>
        <w:jc w:val="center"/>
        <w:rPr>
          <w:sz w:val="28"/>
          <w:szCs w:val="28"/>
        </w:rPr>
      </w:pPr>
    </w:p>
    <w:p w14:paraId="73DD0C53" w14:textId="77777777" w:rsidR="006D3BD0" w:rsidRPr="006D3BD0" w:rsidRDefault="006D3BD0" w:rsidP="006D3BD0">
      <w:pPr>
        <w:widowControl w:val="0"/>
        <w:autoSpaceDE w:val="0"/>
        <w:autoSpaceDN w:val="0"/>
        <w:ind w:firstLine="708"/>
        <w:jc w:val="both"/>
        <w:rPr>
          <w:sz w:val="28"/>
          <w:szCs w:val="28"/>
          <w:lang w:eastAsia="ar-SA"/>
        </w:rPr>
      </w:pPr>
      <w:r w:rsidRPr="006D3BD0">
        <w:rPr>
          <w:sz w:val="28"/>
          <w:szCs w:val="28"/>
        </w:rPr>
        <w:t>В соответствии с Градостроительным кодексом Российской Федерации, Гражданским кодексом Российской Федерации</w:t>
      </w:r>
      <w:r w:rsidRPr="006D3BD0">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6D3BD0">
        <w:rPr>
          <w:spacing w:val="-1"/>
          <w:sz w:val="28"/>
          <w:szCs w:val="28"/>
          <w:lang w:eastAsia="ar-SA"/>
        </w:rPr>
        <w:t>Одесского муниципального района Омской области</w:t>
      </w:r>
      <w:r w:rsidRPr="006D3BD0">
        <w:rPr>
          <w:spacing w:val="16"/>
          <w:sz w:val="28"/>
          <w:szCs w:val="28"/>
          <w:lang w:eastAsia="ar-SA"/>
        </w:rPr>
        <w:t>,</w:t>
      </w:r>
    </w:p>
    <w:p w14:paraId="022EC863" w14:textId="77777777" w:rsidR="006D3BD0" w:rsidRPr="006D3BD0" w:rsidRDefault="006D3BD0" w:rsidP="006D3BD0">
      <w:pPr>
        <w:widowControl w:val="0"/>
        <w:tabs>
          <w:tab w:val="left" w:pos="1134"/>
        </w:tabs>
        <w:autoSpaceDE w:val="0"/>
        <w:autoSpaceDN w:val="0"/>
        <w:jc w:val="both"/>
        <w:rPr>
          <w:sz w:val="28"/>
          <w:szCs w:val="28"/>
        </w:rPr>
      </w:pPr>
      <w:r w:rsidRPr="006D3BD0">
        <w:rPr>
          <w:b/>
          <w:sz w:val="28"/>
          <w:szCs w:val="28"/>
        </w:rPr>
        <w:t>ПОСТАНОВЛЯЕТ</w:t>
      </w:r>
      <w:r w:rsidRPr="006D3BD0">
        <w:rPr>
          <w:sz w:val="28"/>
          <w:szCs w:val="28"/>
        </w:rPr>
        <w:t>:</w:t>
      </w:r>
    </w:p>
    <w:p w14:paraId="57CA37BC" w14:textId="44551288" w:rsidR="006D3BD0" w:rsidRPr="006D3BD0" w:rsidRDefault="006D3BD0" w:rsidP="006D3BD0">
      <w:pPr>
        <w:widowControl w:val="0"/>
        <w:autoSpaceDE w:val="0"/>
        <w:autoSpaceDN w:val="0"/>
        <w:jc w:val="both"/>
        <w:rPr>
          <w:sz w:val="28"/>
          <w:szCs w:val="28"/>
        </w:rPr>
      </w:pPr>
      <w:r w:rsidRPr="006D3BD0">
        <w:rPr>
          <w:sz w:val="28"/>
          <w:szCs w:val="28"/>
        </w:rPr>
        <w:tab/>
        <w:t>1. Приложение к постановлению Главы Одесского муниципального района Омской области от 19.12.2022 №5</w:t>
      </w:r>
      <w:r>
        <w:rPr>
          <w:sz w:val="28"/>
          <w:szCs w:val="28"/>
        </w:rPr>
        <w:t>20</w:t>
      </w:r>
      <w:r w:rsidRPr="006D3BD0">
        <w:rPr>
          <w:sz w:val="28"/>
          <w:szCs w:val="28"/>
        </w:rPr>
        <w:t xml:space="preserve"> «</w:t>
      </w:r>
      <w:r w:rsidRPr="006D3BD0">
        <w:rPr>
          <w:sz w:val="28"/>
          <w:szCs w:val="28"/>
        </w:rPr>
        <w:t>Об утверждении местных нормативов градостроительного проектирования Одесского сельского поселения Одесского муниципального района Омской области</w:t>
      </w:r>
      <w:r w:rsidRPr="006D3BD0">
        <w:rPr>
          <w:sz w:val="28"/>
          <w:szCs w:val="28"/>
        </w:rPr>
        <w:t xml:space="preserve">» изложить в новой редакции согласно приложению к настоящему постановлению. </w:t>
      </w:r>
    </w:p>
    <w:p w14:paraId="03C902DE" w14:textId="77777777" w:rsidR="006D3BD0" w:rsidRPr="006D3BD0" w:rsidRDefault="006D3BD0" w:rsidP="006D3BD0">
      <w:pPr>
        <w:widowControl w:val="0"/>
        <w:autoSpaceDE w:val="0"/>
        <w:autoSpaceDN w:val="0"/>
        <w:ind w:firstLine="567"/>
        <w:jc w:val="both"/>
        <w:rPr>
          <w:sz w:val="28"/>
          <w:szCs w:val="28"/>
        </w:rPr>
      </w:pPr>
      <w:r w:rsidRPr="006D3BD0">
        <w:rPr>
          <w:sz w:val="28"/>
          <w:szCs w:val="28"/>
        </w:rPr>
        <w:t>2.  Поручить отделу строительства, архитектуры и ЖКХ Администрации Одесского муниципального района Омской области:</w:t>
      </w:r>
    </w:p>
    <w:p w14:paraId="517FA16A" w14:textId="77777777" w:rsidR="006D3BD0" w:rsidRPr="006D3BD0" w:rsidRDefault="006D3BD0" w:rsidP="006D3BD0">
      <w:pPr>
        <w:widowControl w:val="0"/>
        <w:autoSpaceDE w:val="0"/>
        <w:autoSpaceDN w:val="0"/>
        <w:ind w:firstLine="567"/>
        <w:jc w:val="both"/>
        <w:rPr>
          <w:sz w:val="28"/>
          <w:szCs w:val="28"/>
        </w:rPr>
      </w:pPr>
      <w:r w:rsidRPr="006D3BD0">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6D3BD0">
          <w:rPr>
            <w:sz w:val="28"/>
            <w:szCs w:val="28"/>
          </w:rPr>
          <w:t>https://odesskij-r52.gosweb.gosuslugi.ru</w:t>
        </w:r>
      </w:hyperlink>
      <w:r w:rsidRPr="006D3BD0">
        <w:rPr>
          <w:sz w:val="28"/>
          <w:szCs w:val="28"/>
        </w:rPr>
        <w:t>.</w:t>
      </w:r>
    </w:p>
    <w:p w14:paraId="28604423" w14:textId="77777777" w:rsidR="006D3BD0" w:rsidRPr="006D3BD0" w:rsidRDefault="006D3BD0" w:rsidP="006D3BD0">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Одесского муниципального района Омской области на официальном сайте </w:t>
      </w:r>
      <w:r w:rsidRPr="006D3BD0">
        <w:rPr>
          <w:sz w:val="28"/>
          <w:szCs w:val="28"/>
        </w:rPr>
        <w:lastRenderedPageBreak/>
        <w:t>федеральной системы территориального планирования.</w:t>
      </w:r>
    </w:p>
    <w:p w14:paraId="1022CA62" w14:textId="77777777" w:rsidR="006D3BD0" w:rsidRPr="006D3BD0" w:rsidRDefault="006D3BD0" w:rsidP="006D3BD0">
      <w:pPr>
        <w:widowControl w:val="0"/>
        <w:autoSpaceDE w:val="0"/>
        <w:autoSpaceDN w:val="0"/>
        <w:ind w:firstLine="567"/>
        <w:jc w:val="both"/>
        <w:rPr>
          <w:color w:val="FF0000"/>
          <w:sz w:val="28"/>
          <w:szCs w:val="28"/>
        </w:rPr>
      </w:pPr>
      <w:r w:rsidRPr="006D3BD0">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21BAD903" w14:textId="77777777" w:rsidR="006D3BD0" w:rsidRPr="006D3BD0" w:rsidRDefault="006D3BD0" w:rsidP="006D3BD0">
      <w:pPr>
        <w:widowControl w:val="0"/>
        <w:autoSpaceDE w:val="0"/>
        <w:autoSpaceDN w:val="0"/>
        <w:adjustRightInd w:val="0"/>
        <w:ind w:firstLine="567"/>
        <w:jc w:val="both"/>
        <w:rPr>
          <w:sz w:val="28"/>
          <w:szCs w:val="28"/>
        </w:rPr>
      </w:pPr>
      <w:r w:rsidRPr="006D3BD0">
        <w:rPr>
          <w:color w:val="000000"/>
          <w:sz w:val="28"/>
          <w:szCs w:val="28"/>
        </w:rPr>
        <w:t xml:space="preserve">3.  </w:t>
      </w:r>
      <w:r w:rsidRPr="006D3BD0">
        <w:rPr>
          <w:sz w:val="28"/>
          <w:szCs w:val="28"/>
        </w:rPr>
        <w:t xml:space="preserve">Контроль исполнения настоящего постановления возложить на Е.И. </w:t>
      </w:r>
      <w:proofErr w:type="spellStart"/>
      <w:r w:rsidRPr="006D3BD0">
        <w:rPr>
          <w:sz w:val="28"/>
          <w:szCs w:val="28"/>
        </w:rPr>
        <w:t>Живагу</w:t>
      </w:r>
      <w:proofErr w:type="spellEnd"/>
      <w:r w:rsidRPr="006D3BD0">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1823FF8A" w14:textId="77777777" w:rsidR="006D3BD0" w:rsidRPr="006D3BD0" w:rsidRDefault="006D3BD0" w:rsidP="006D3BD0">
      <w:pPr>
        <w:spacing w:line="276" w:lineRule="auto"/>
        <w:rPr>
          <w:sz w:val="28"/>
          <w:szCs w:val="28"/>
        </w:rPr>
      </w:pPr>
    </w:p>
    <w:p w14:paraId="380F147F" w14:textId="77777777" w:rsidR="006D3BD0" w:rsidRPr="006D3BD0" w:rsidRDefault="006D3BD0" w:rsidP="006D3BD0">
      <w:pPr>
        <w:spacing w:line="276" w:lineRule="auto"/>
        <w:rPr>
          <w:sz w:val="28"/>
          <w:szCs w:val="28"/>
        </w:rPr>
      </w:pPr>
    </w:p>
    <w:p w14:paraId="35920AED" w14:textId="77777777" w:rsidR="006D3BD0" w:rsidRPr="006D3BD0" w:rsidRDefault="006D3BD0" w:rsidP="006D3BD0">
      <w:pPr>
        <w:widowControl w:val="0"/>
        <w:autoSpaceDE w:val="0"/>
        <w:autoSpaceDN w:val="0"/>
        <w:adjustRightInd w:val="0"/>
        <w:jc w:val="both"/>
        <w:rPr>
          <w:sz w:val="28"/>
          <w:szCs w:val="28"/>
        </w:rPr>
      </w:pPr>
      <w:r w:rsidRPr="006D3BD0">
        <w:rPr>
          <w:sz w:val="28"/>
          <w:szCs w:val="28"/>
        </w:rPr>
        <w:t>Глава                                                                                                 Е.Ю. Журавлёв</w:t>
      </w:r>
    </w:p>
    <w:p w14:paraId="3EBA082E" w14:textId="77777777" w:rsidR="006D3BD0" w:rsidRPr="006D3BD0" w:rsidRDefault="006D3BD0" w:rsidP="006D3BD0">
      <w:pPr>
        <w:widowControl w:val="0"/>
        <w:autoSpaceDE w:val="0"/>
        <w:autoSpaceDN w:val="0"/>
        <w:adjustRightInd w:val="0"/>
        <w:jc w:val="both"/>
        <w:rPr>
          <w:sz w:val="28"/>
          <w:szCs w:val="28"/>
        </w:rPr>
      </w:pPr>
    </w:p>
    <w:p w14:paraId="01D89DA3" w14:textId="77777777" w:rsidR="006D3BD0" w:rsidRPr="006D3BD0" w:rsidRDefault="006D3BD0" w:rsidP="006D3BD0">
      <w:pPr>
        <w:rPr>
          <w:sz w:val="28"/>
          <w:szCs w:val="28"/>
        </w:rPr>
      </w:pPr>
    </w:p>
    <w:p w14:paraId="6E243048" w14:textId="77777777" w:rsidR="006D3BD0" w:rsidRPr="006D3BD0" w:rsidRDefault="006D3BD0" w:rsidP="006D3BD0">
      <w:pPr>
        <w:rPr>
          <w:sz w:val="28"/>
          <w:szCs w:val="28"/>
        </w:rPr>
      </w:pPr>
    </w:p>
    <w:p w14:paraId="7D5D3197" w14:textId="77777777" w:rsidR="006D3BD0" w:rsidRPr="006D3BD0" w:rsidRDefault="006D3BD0" w:rsidP="006D3BD0">
      <w:pPr>
        <w:rPr>
          <w:sz w:val="28"/>
          <w:szCs w:val="28"/>
        </w:rPr>
      </w:pPr>
    </w:p>
    <w:p w14:paraId="7B44734D" w14:textId="77777777" w:rsidR="006D3BD0" w:rsidRPr="006D3BD0" w:rsidRDefault="006D3BD0" w:rsidP="006D3BD0">
      <w:pPr>
        <w:rPr>
          <w:sz w:val="28"/>
          <w:szCs w:val="28"/>
        </w:rPr>
      </w:pPr>
    </w:p>
    <w:p w14:paraId="0C083E26" w14:textId="77777777" w:rsidR="006D3BD0" w:rsidRPr="006D3BD0" w:rsidRDefault="006D3BD0" w:rsidP="006D3BD0">
      <w:pPr>
        <w:rPr>
          <w:sz w:val="28"/>
          <w:szCs w:val="28"/>
        </w:rPr>
      </w:pPr>
    </w:p>
    <w:p w14:paraId="3344DDF2" w14:textId="77777777" w:rsidR="006D3BD0" w:rsidRPr="006D3BD0" w:rsidRDefault="006D3BD0" w:rsidP="006D3BD0">
      <w:pPr>
        <w:rPr>
          <w:sz w:val="28"/>
          <w:szCs w:val="28"/>
        </w:rPr>
      </w:pPr>
    </w:p>
    <w:p w14:paraId="740351D8" w14:textId="77777777" w:rsidR="006D3BD0" w:rsidRPr="006D3BD0" w:rsidRDefault="006D3BD0" w:rsidP="006D3BD0">
      <w:pPr>
        <w:rPr>
          <w:sz w:val="28"/>
          <w:szCs w:val="28"/>
        </w:rPr>
      </w:pPr>
    </w:p>
    <w:p w14:paraId="3E67CFDE" w14:textId="77777777" w:rsidR="006D3BD0" w:rsidRPr="006D3BD0" w:rsidRDefault="006D3BD0" w:rsidP="006D3BD0">
      <w:pPr>
        <w:rPr>
          <w:sz w:val="28"/>
          <w:szCs w:val="28"/>
        </w:rPr>
      </w:pPr>
    </w:p>
    <w:p w14:paraId="2F9E4FFD" w14:textId="77777777" w:rsidR="006D3BD0" w:rsidRPr="006D3BD0" w:rsidRDefault="006D3BD0" w:rsidP="006D3BD0">
      <w:pPr>
        <w:rPr>
          <w:sz w:val="28"/>
          <w:szCs w:val="28"/>
        </w:rPr>
      </w:pPr>
    </w:p>
    <w:p w14:paraId="676F7CAB" w14:textId="77777777" w:rsidR="006D3BD0" w:rsidRPr="006D3BD0" w:rsidRDefault="006D3BD0" w:rsidP="006D3BD0">
      <w:pPr>
        <w:rPr>
          <w:sz w:val="28"/>
          <w:szCs w:val="28"/>
        </w:rPr>
      </w:pPr>
    </w:p>
    <w:p w14:paraId="3B0E8B35" w14:textId="77777777" w:rsidR="006D3BD0" w:rsidRPr="006D3BD0" w:rsidRDefault="006D3BD0" w:rsidP="006D3BD0">
      <w:pPr>
        <w:tabs>
          <w:tab w:val="left" w:pos="1335"/>
        </w:tabs>
        <w:rPr>
          <w:sz w:val="28"/>
          <w:szCs w:val="28"/>
        </w:rPr>
      </w:pPr>
    </w:p>
    <w:p w14:paraId="37FF36FD" w14:textId="77777777" w:rsidR="006D3BD0" w:rsidRPr="006D3BD0" w:rsidRDefault="006D3BD0" w:rsidP="006D3BD0">
      <w:pPr>
        <w:rPr>
          <w:sz w:val="28"/>
          <w:szCs w:val="28"/>
        </w:rPr>
      </w:pPr>
    </w:p>
    <w:p w14:paraId="5BECC6D8"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25952E8D"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727A825"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776A73DF"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49EC2972"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3FEE8F0"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53AEF97"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21065ABC"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BD3A0D6"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50CDF09B"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794535D"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04EBD39"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7DFB742F" w14:textId="77777777" w:rsidR="00A95421" w:rsidRDefault="00A95421" w:rsidP="00BE2B4D">
      <w:pPr>
        <w:widowControl w:val="0"/>
        <w:autoSpaceDE w:val="0"/>
        <w:autoSpaceDN w:val="0"/>
        <w:adjustRightInd w:val="0"/>
        <w:rPr>
          <w:b/>
          <w:caps/>
          <w:color w:val="000000"/>
          <w:sz w:val="28"/>
          <w:szCs w:val="28"/>
          <w:lang w:eastAsia="en-US"/>
        </w:rPr>
      </w:pPr>
    </w:p>
    <w:p w14:paraId="728A8E71" w14:textId="77777777" w:rsidR="006D3BD0" w:rsidRPr="006D3BD0" w:rsidRDefault="006D3BD0" w:rsidP="00BE2B4D">
      <w:pPr>
        <w:widowControl w:val="0"/>
        <w:autoSpaceDE w:val="0"/>
        <w:autoSpaceDN w:val="0"/>
        <w:adjustRightInd w:val="0"/>
        <w:rPr>
          <w:lang w:eastAsia="en-US"/>
        </w:rPr>
      </w:pPr>
    </w:p>
    <w:p w14:paraId="0BF3A815" w14:textId="77777777" w:rsidR="006D3BD0" w:rsidRDefault="006D3BD0" w:rsidP="00B41D1C">
      <w:pPr>
        <w:ind w:firstLine="709"/>
        <w:jc w:val="right"/>
        <w:rPr>
          <w:lang w:eastAsia="x-none"/>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3BD0" w14:paraId="3EF57948" w14:textId="77777777" w:rsidTr="006D3BD0">
        <w:tc>
          <w:tcPr>
            <w:tcW w:w="4927" w:type="dxa"/>
          </w:tcPr>
          <w:p w14:paraId="78E59E88" w14:textId="77777777" w:rsidR="006D3BD0" w:rsidRDefault="006D3BD0" w:rsidP="006D3BD0">
            <w:pPr>
              <w:jc w:val="right"/>
              <w:rPr>
                <w:lang w:eastAsia="x-none"/>
              </w:rPr>
            </w:pPr>
          </w:p>
        </w:tc>
        <w:tc>
          <w:tcPr>
            <w:tcW w:w="4927" w:type="dxa"/>
          </w:tcPr>
          <w:p w14:paraId="2095FD6D" w14:textId="77777777" w:rsidR="006D3BD0" w:rsidRDefault="006D3BD0" w:rsidP="006D3BD0">
            <w:pPr>
              <w:rPr>
                <w:lang w:eastAsia="x-none"/>
              </w:rPr>
            </w:pPr>
            <w:r>
              <w:rPr>
                <w:lang w:eastAsia="x-none"/>
              </w:rPr>
              <w:t>Приложение</w:t>
            </w:r>
          </w:p>
          <w:p w14:paraId="352813A4" w14:textId="37E46744" w:rsidR="006D3BD0" w:rsidRDefault="006D3BD0" w:rsidP="006D3BD0">
            <w:pPr>
              <w:rPr>
                <w:lang w:eastAsia="x-none"/>
              </w:rPr>
            </w:pPr>
            <w:r>
              <w:rPr>
                <w:lang w:eastAsia="x-none"/>
              </w:rPr>
              <w:t xml:space="preserve">к постановлению Администрации Одесского муниципального района Омской области </w:t>
            </w:r>
            <w:proofErr w:type="gramStart"/>
            <w:r>
              <w:rPr>
                <w:lang w:eastAsia="x-none"/>
              </w:rPr>
              <w:t>от</w:t>
            </w:r>
            <w:proofErr w:type="gramEnd"/>
            <w:r>
              <w:rPr>
                <w:lang w:eastAsia="x-none"/>
              </w:rPr>
              <w:t xml:space="preserve"> </w:t>
            </w:r>
            <w:r w:rsidR="0080076E">
              <w:rPr>
                <w:lang w:eastAsia="x-none"/>
              </w:rPr>
              <w:t>___________</w:t>
            </w:r>
            <w:r>
              <w:rPr>
                <w:lang w:eastAsia="x-none"/>
              </w:rPr>
              <w:t xml:space="preserve"> №</w:t>
            </w:r>
            <w:r w:rsidR="0080076E">
              <w:rPr>
                <w:lang w:eastAsia="x-none"/>
              </w:rPr>
              <w:t>_____</w:t>
            </w:r>
          </w:p>
          <w:p w14:paraId="5D865AA2" w14:textId="77777777" w:rsidR="006D3BD0" w:rsidRDefault="006D3BD0" w:rsidP="006D3BD0">
            <w:pPr>
              <w:jc w:val="right"/>
              <w:rPr>
                <w:lang w:eastAsia="x-none"/>
              </w:rPr>
            </w:pPr>
            <w:r>
              <w:rPr>
                <w:lang w:eastAsia="x-none"/>
              </w:rPr>
              <w:t xml:space="preserve">                                         </w:t>
            </w:r>
          </w:p>
          <w:p w14:paraId="064FF3D0" w14:textId="77777777" w:rsidR="006D3BD0" w:rsidRDefault="006D3BD0" w:rsidP="006D3BD0">
            <w:pPr>
              <w:rPr>
                <w:lang w:eastAsia="x-none"/>
              </w:rPr>
            </w:pPr>
            <w:r>
              <w:rPr>
                <w:lang w:eastAsia="x-none"/>
              </w:rPr>
              <w:t xml:space="preserve">«Приложение </w:t>
            </w:r>
          </w:p>
          <w:p w14:paraId="1BFFCA02" w14:textId="38EAD697" w:rsidR="006D3BD0" w:rsidRDefault="006D3BD0" w:rsidP="0080076E">
            <w:pPr>
              <w:rPr>
                <w:lang w:eastAsia="x-none"/>
              </w:rPr>
            </w:pPr>
            <w:r>
              <w:rPr>
                <w:lang w:eastAsia="x-none"/>
              </w:rPr>
              <w:t>к постановлению Главы Одесского муниципального района Омской области от 19.12.2022 №5</w:t>
            </w:r>
            <w:r w:rsidR="0080076E">
              <w:rPr>
                <w:lang w:eastAsia="x-none"/>
              </w:rPr>
              <w:t>20</w:t>
            </w:r>
          </w:p>
        </w:tc>
      </w:tr>
    </w:tbl>
    <w:p w14:paraId="13EAA775" w14:textId="77777777" w:rsidR="003D6343" w:rsidRDefault="003D6343" w:rsidP="006D3BD0">
      <w:pPr>
        <w:jc w:val="right"/>
        <w:rPr>
          <w:lang w:eastAsia="x-none"/>
        </w:rPr>
      </w:pPr>
    </w:p>
    <w:p w14:paraId="28156B96" w14:textId="77777777" w:rsidR="006D3BD0" w:rsidRPr="003D6343" w:rsidRDefault="006D3BD0" w:rsidP="003D6343">
      <w:pPr>
        <w:ind w:left="2694"/>
        <w:jc w:val="right"/>
        <w:rPr>
          <w:b/>
        </w:rPr>
      </w:pPr>
    </w:p>
    <w:p w14:paraId="2C26F37F" w14:textId="77777777" w:rsidR="003D6343" w:rsidRPr="003D6343" w:rsidRDefault="003D6343" w:rsidP="003D6343">
      <w:pPr>
        <w:ind w:left="2694"/>
        <w:rPr>
          <w:b/>
        </w:rPr>
      </w:pPr>
    </w:p>
    <w:p w14:paraId="6D580741" w14:textId="77777777" w:rsidR="003D6343" w:rsidRPr="003D6343" w:rsidRDefault="003D6343" w:rsidP="003D6343">
      <w:pPr>
        <w:ind w:left="2694"/>
        <w:rPr>
          <w:b/>
        </w:rPr>
      </w:pPr>
    </w:p>
    <w:p w14:paraId="488285DC" w14:textId="77777777" w:rsidR="00F651E1" w:rsidRPr="00B840DF" w:rsidRDefault="00F651E1" w:rsidP="00FB30E2">
      <w:pPr>
        <w:ind w:left="2694"/>
        <w:rPr>
          <w:b/>
        </w:rPr>
      </w:pPr>
    </w:p>
    <w:p w14:paraId="4CC2AD0C" w14:textId="77777777" w:rsidR="00F651E1" w:rsidRPr="00B840DF" w:rsidRDefault="00F651E1" w:rsidP="00FB30E2">
      <w:pPr>
        <w:ind w:left="2694"/>
        <w:rPr>
          <w:b/>
        </w:rPr>
      </w:pPr>
    </w:p>
    <w:p w14:paraId="63758232" w14:textId="77777777" w:rsidR="00F651E1" w:rsidRPr="00B840DF" w:rsidRDefault="00F651E1" w:rsidP="00FB30E2">
      <w:pPr>
        <w:ind w:left="2694"/>
        <w:rPr>
          <w:b/>
        </w:rPr>
      </w:pPr>
    </w:p>
    <w:p w14:paraId="2E109407" w14:textId="77777777" w:rsidR="00F651E1" w:rsidRPr="00B840DF" w:rsidRDefault="00F651E1" w:rsidP="00FB30E2">
      <w:pPr>
        <w:ind w:left="2694"/>
        <w:rPr>
          <w:b/>
        </w:rPr>
      </w:pPr>
    </w:p>
    <w:p w14:paraId="377617A3" w14:textId="77777777" w:rsidR="00F651E1" w:rsidRPr="00B840DF" w:rsidRDefault="00F651E1" w:rsidP="00FB30E2">
      <w:pPr>
        <w:ind w:left="2694"/>
        <w:rPr>
          <w:b/>
        </w:rPr>
      </w:pPr>
    </w:p>
    <w:p w14:paraId="4875A44D" w14:textId="77777777" w:rsidR="00F651E1" w:rsidRPr="00B840DF" w:rsidRDefault="00F651E1" w:rsidP="00FB30E2">
      <w:pPr>
        <w:ind w:left="2694"/>
        <w:rPr>
          <w:b/>
        </w:rPr>
      </w:pPr>
    </w:p>
    <w:p w14:paraId="642D00E0" w14:textId="77777777" w:rsidR="00F651E1" w:rsidRPr="00B840DF" w:rsidRDefault="00F651E1" w:rsidP="00FB30E2">
      <w:pPr>
        <w:ind w:left="2694"/>
        <w:rPr>
          <w:b/>
        </w:rPr>
      </w:pPr>
    </w:p>
    <w:p w14:paraId="2D878896" w14:textId="77777777" w:rsidR="00F651E1" w:rsidRPr="00B840DF" w:rsidRDefault="00F651E1" w:rsidP="00FB30E2">
      <w:pPr>
        <w:ind w:left="2694"/>
        <w:rPr>
          <w:b/>
        </w:rPr>
      </w:pPr>
    </w:p>
    <w:p w14:paraId="733F13EB" w14:textId="77777777" w:rsidR="00F651E1" w:rsidRPr="009D61E9" w:rsidRDefault="00F651E1" w:rsidP="006D3BD0">
      <w:pPr>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519202FE" w:rsidR="00DD5467" w:rsidRPr="00AF1D95" w:rsidRDefault="00C06F64" w:rsidP="00DD5467">
      <w:pPr>
        <w:jc w:val="center"/>
        <w:rPr>
          <w:b/>
        </w:rPr>
      </w:pPr>
      <w:r>
        <w:rPr>
          <w:b/>
        </w:rPr>
        <w:t>ОДЕССКОГО</w:t>
      </w:r>
      <w:r w:rsidR="00DD5467">
        <w:rPr>
          <w:b/>
        </w:rPr>
        <w:t xml:space="preserve"> 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BE2B4D">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22391A7F"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4D53E7">
          <w:rPr>
            <w:noProof/>
            <w:webHidden/>
          </w:rPr>
          <w:fldChar w:fldCharType="begin"/>
        </w:r>
        <w:r w:rsidR="004D53E7">
          <w:rPr>
            <w:noProof/>
            <w:webHidden/>
          </w:rPr>
          <w:instrText xml:space="preserve"> PAGEREF _Toc109933601 \h </w:instrText>
        </w:r>
        <w:r w:rsidR="004D53E7">
          <w:rPr>
            <w:noProof/>
            <w:webHidden/>
          </w:rPr>
        </w:r>
        <w:r w:rsidR="004D53E7">
          <w:rPr>
            <w:noProof/>
            <w:webHidden/>
          </w:rPr>
          <w:fldChar w:fldCharType="separate"/>
        </w:r>
        <w:r w:rsidR="0080076E">
          <w:rPr>
            <w:noProof/>
            <w:webHidden/>
          </w:rPr>
          <w:t>5</w:t>
        </w:r>
        <w:r w:rsidR="004D53E7">
          <w:rPr>
            <w:noProof/>
            <w:webHidden/>
          </w:rPr>
          <w:fldChar w:fldCharType="end"/>
        </w:r>
      </w:hyperlink>
    </w:p>
    <w:p w14:paraId="1CA6CF6E" w14:textId="0EF37534" w:rsidR="004D53E7" w:rsidRDefault="007C7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4D53E7">
          <w:rPr>
            <w:noProof/>
            <w:webHidden/>
          </w:rPr>
          <w:fldChar w:fldCharType="begin"/>
        </w:r>
        <w:r w:rsidR="004D53E7">
          <w:rPr>
            <w:noProof/>
            <w:webHidden/>
          </w:rPr>
          <w:instrText xml:space="preserve"> PAGEREF _Toc109933602 \h </w:instrText>
        </w:r>
        <w:r w:rsidR="004D53E7">
          <w:rPr>
            <w:noProof/>
            <w:webHidden/>
          </w:rPr>
        </w:r>
        <w:r w:rsidR="004D53E7">
          <w:rPr>
            <w:noProof/>
            <w:webHidden/>
          </w:rPr>
          <w:fldChar w:fldCharType="separate"/>
        </w:r>
        <w:r w:rsidR="0080076E">
          <w:rPr>
            <w:noProof/>
            <w:webHidden/>
          </w:rPr>
          <w:t>5</w:t>
        </w:r>
        <w:r w:rsidR="004D53E7">
          <w:rPr>
            <w:noProof/>
            <w:webHidden/>
          </w:rPr>
          <w:fldChar w:fldCharType="end"/>
        </w:r>
      </w:hyperlink>
    </w:p>
    <w:p w14:paraId="46706D27" w14:textId="42A300FE" w:rsidR="004D53E7" w:rsidRDefault="007C7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4D53E7">
          <w:rPr>
            <w:noProof/>
            <w:webHidden/>
          </w:rPr>
          <w:fldChar w:fldCharType="begin"/>
        </w:r>
        <w:r w:rsidR="004D53E7">
          <w:rPr>
            <w:noProof/>
            <w:webHidden/>
          </w:rPr>
          <w:instrText xml:space="preserve"> PAGEREF _Toc109933603 \h </w:instrText>
        </w:r>
        <w:r w:rsidR="004D53E7">
          <w:rPr>
            <w:noProof/>
            <w:webHidden/>
          </w:rPr>
        </w:r>
        <w:r w:rsidR="004D53E7">
          <w:rPr>
            <w:noProof/>
            <w:webHidden/>
          </w:rPr>
          <w:fldChar w:fldCharType="separate"/>
        </w:r>
        <w:r w:rsidR="0080076E">
          <w:rPr>
            <w:noProof/>
            <w:webHidden/>
          </w:rPr>
          <w:t>5</w:t>
        </w:r>
        <w:r w:rsidR="004D53E7">
          <w:rPr>
            <w:noProof/>
            <w:webHidden/>
          </w:rPr>
          <w:fldChar w:fldCharType="end"/>
        </w:r>
      </w:hyperlink>
    </w:p>
    <w:p w14:paraId="621841DD" w14:textId="334477D9" w:rsidR="004D53E7" w:rsidRDefault="007C7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4D53E7">
          <w:rPr>
            <w:noProof/>
            <w:webHidden/>
          </w:rPr>
          <w:fldChar w:fldCharType="begin"/>
        </w:r>
        <w:r w:rsidR="004D53E7">
          <w:rPr>
            <w:noProof/>
            <w:webHidden/>
          </w:rPr>
          <w:instrText xml:space="preserve"> PAGEREF _Toc109933604 \h </w:instrText>
        </w:r>
        <w:r w:rsidR="004D53E7">
          <w:rPr>
            <w:noProof/>
            <w:webHidden/>
          </w:rPr>
        </w:r>
        <w:r w:rsidR="004D53E7">
          <w:rPr>
            <w:noProof/>
            <w:webHidden/>
          </w:rPr>
          <w:fldChar w:fldCharType="separate"/>
        </w:r>
        <w:r w:rsidR="0080076E">
          <w:rPr>
            <w:noProof/>
            <w:webHidden/>
          </w:rPr>
          <w:t>6</w:t>
        </w:r>
        <w:r w:rsidR="004D53E7">
          <w:rPr>
            <w:noProof/>
            <w:webHidden/>
          </w:rPr>
          <w:fldChar w:fldCharType="end"/>
        </w:r>
      </w:hyperlink>
    </w:p>
    <w:p w14:paraId="57A3AD2D" w14:textId="174CEB5D"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4D53E7">
          <w:rPr>
            <w:noProof/>
            <w:webHidden/>
          </w:rPr>
          <w:fldChar w:fldCharType="begin"/>
        </w:r>
        <w:r w:rsidR="004D53E7">
          <w:rPr>
            <w:noProof/>
            <w:webHidden/>
          </w:rPr>
          <w:instrText xml:space="preserve"> PAGEREF _Toc109933605 \h </w:instrText>
        </w:r>
        <w:r w:rsidR="004D53E7">
          <w:rPr>
            <w:noProof/>
            <w:webHidden/>
          </w:rPr>
        </w:r>
        <w:r w:rsidR="004D53E7">
          <w:rPr>
            <w:noProof/>
            <w:webHidden/>
          </w:rPr>
          <w:fldChar w:fldCharType="separate"/>
        </w:r>
        <w:r w:rsidR="0080076E">
          <w:rPr>
            <w:noProof/>
            <w:webHidden/>
          </w:rPr>
          <w:t>6</w:t>
        </w:r>
        <w:r w:rsidR="004D53E7">
          <w:rPr>
            <w:noProof/>
            <w:webHidden/>
          </w:rPr>
          <w:fldChar w:fldCharType="end"/>
        </w:r>
      </w:hyperlink>
    </w:p>
    <w:p w14:paraId="3D3774C9" w14:textId="4F2524E0"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4D53E7">
          <w:rPr>
            <w:noProof/>
            <w:webHidden/>
          </w:rPr>
          <w:fldChar w:fldCharType="begin"/>
        </w:r>
        <w:r w:rsidR="004D53E7">
          <w:rPr>
            <w:noProof/>
            <w:webHidden/>
          </w:rPr>
          <w:instrText xml:space="preserve"> PAGEREF _Toc109933606 \h </w:instrText>
        </w:r>
        <w:r w:rsidR="004D53E7">
          <w:rPr>
            <w:noProof/>
            <w:webHidden/>
          </w:rPr>
        </w:r>
        <w:r w:rsidR="004D53E7">
          <w:rPr>
            <w:noProof/>
            <w:webHidden/>
          </w:rPr>
          <w:fldChar w:fldCharType="separate"/>
        </w:r>
        <w:r w:rsidR="0080076E">
          <w:rPr>
            <w:noProof/>
            <w:webHidden/>
          </w:rPr>
          <w:t>8</w:t>
        </w:r>
        <w:r w:rsidR="004D53E7">
          <w:rPr>
            <w:noProof/>
            <w:webHidden/>
          </w:rPr>
          <w:fldChar w:fldCharType="end"/>
        </w:r>
      </w:hyperlink>
    </w:p>
    <w:p w14:paraId="138809E8" w14:textId="2B3FDE6C" w:rsidR="004D53E7" w:rsidRDefault="007C7144" w:rsidP="0080076E">
      <w:pPr>
        <w:pStyle w:val="14"/>
        <w:tabs>
          <w:tab w:val="left" w:pos="480"/>
          <w:tab w:val="right" w:leader="dot" w:pos="9498"/>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80076E">
          <w:rPr>
            <w:rStyle w:val="afffb"/>
            <w:noProof/>
          </w:rPr>
          <w:t xml:space="preserve"> </w:t>
        </w:r>
        <w:r w:rsidR="004D53E7">
          <w:rPr>
            <w:noProof/>
            <w:webHidden/>
          </w:rPr>
          <w:fldChar w:fldCharType="begin"/>
        </w:r>
        <w:r w:rsidR="004D53E7">
          <w:rPr>
            <w:noProof/>
            <w:webHidden/>
          </w:rPr>
          <w:instrText xml:space="preserve"> PAGEREF _Toc109933607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64F0B650" w14:textId="5ABEB9BE" w:rsidR="004D53E7" w:rsidRDefault="007C7144">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4D53E7">
          <w:rPr>
            <w:noProof/>
            <w:webHidden/>
          </w:rPr>
          <w:fldChar w:fldCharType="begin"/>
        </w:r>
        <w:r w:rsidR="004D53E7">
          <w:rPr>
            <w:noProof/>
            <w:webHidden/>
          </w:rPr>
          <w:instrText xml:space="preserve"> PAGEREF _Toc109933608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018EFB46" w14:textId="282ED76C"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4D53E7">
          <w:rPr>
            <w:noProof/>
            <w:webHidden/>
          </w:rPr>
          <w:fldChar w:fldCharType="begin"/>
        </w:r>
        <w:r w:rsidR="004D53E7">
          <w:rPr>
            <w:noProof/>
            <w:webHidden/>
          </w:rPr>
          <w:instrText xml:space="preserve"> PAGEREF _Toc109933609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654A6898" w14:textId="2D2CAA68"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4D53E7">
          <w:rPr>
            <w:noProof/>
            <w:webHidden/>
          </w:rPr>
          <w:fldChar w:fldCharType="begin"/>
        </w:r>
        <w:r w:rsidR="004D53E7">
          <w:rPr>
            <w:noProof/>
            <w:webHidden/>
          </w:rPr>
          <w:instrText xml:space="preserve"> PAGEREF _Toc109933610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729B89F3" w14:textId="1CB2031D"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4D53E7">
          <w:rPr>
            <w:noProof/>
            <w:webHidden/>
          </w:rPr>
          <w:fldChar w:fldCharType="begin"/>
        </w:r>
        <w:r w:rsidR="004D53E7">
          <w:rPr>
            <w:noProof/>
            <w:webHidden/>
          </w:rPr>
          <w:instrText xml:space="preserve"> PAGEREF _Toc109933611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540828CF" w14:textId="7FAB1CAB"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4D53E7">
          <w:rPr>
            <w:noProof/>
            <w:webHidden/>
          </w:rPr>
          <w:fldChar w:fldCharType="begin"/>
        </w:r>
        <w:r w:rsidR="004D53E7">
          <w:rPr>
            <w:noProof/>
            <w:webHidden/>
          </w:rPr>
          <w:instrText xml:space="preserve"> PAGEREF _Toc109933612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58127F04" w14:textId="4C9658DC" w:rsidR="004D53E7" w:rsidRDefault="007C7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4D53E7">
          <w:rPr>
            <w:noProof/>
            <w:webHidden/>
          </w:rPr>
          <w:fldChar w:fldCharType="begin"/>
        </w:r>
        <w:r w:rsidR="004D53E7">
          <w:rPr>
            <w:noProof/>
            <w:webHidden/>
          </w:rPr>
          <w:instrText xml:space="preserve"> PAGEREF _Toc109933613 \h </w:instrText>
        </w:r>
        <w:r w:rsidR="004D53E7">
          <w:rPr>
            <w:noProof/>
            <w:webHidden/>
          </w:rPr>
        </w:r>
        <w:r w:rsidR="004D53E7">
          <w:rPr>
            <w:noProof/>
            <w:webHidden/>
          </w:rPr>
          <w:fldChar w:fldCharType="separate"/>
        </w:r>
        <w:r w:rsidR="0080076E">
          <w:rPr>
            <w:noProof/>
            <w:webHidden/>
          </w:rPr>
          <w:t>11</w:t>
        </w:r>
        <w:r w:rsidR="004D53E7">
          <w:rPr>
            <w:noProof/>
            <w:webHidden/>
          </w:rPr>
          <w:fldChar w:fldCharType="end"/>
        </w:r>
      </w:hyperlink>
    </w:p>
    <w:p w14:paraId="589F92EB" w14:textId="342CC8A2" w:rsidR="004D53E7" w:rsidRDefault="007C714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80076E">
          <w:rPr>
            <w:noProof/>
            <w:webHidden/>
          </w:rPr>
          <w:t>13</w:t>
        </w:r>
        <w:r w:rsidR="004D53E7">
          <w:rPr>
            <w:noProof/>
            <w:webHidden/>
          </w:rPr>
          <w:fldChar w:fldCharType="end"/>
        </w:r>
      </w:hyperlink>
    </w:p>
    <w:p w14:paraId="7CD432BC" w14:textId="39C1F0A4" w:rsidR="004D53E7" w:rsidRDefault="007C7144">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80076E">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80076E">
          <w:pgSz w:w="11906" w:h="16838" w:code="9"/>
          <w:pgMar w:top="1134" w:right="707"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w:t>
      </w:r>
      <w:bookmarkStart w:id="72" w:name="_GoBack"/>
      <w:bookmarkEnd w:id="72"/>
      <w:r w:rsidR="00634348" w:rsidRPr="00FB10F3">
        <w:t xml:space="preserve">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7"/>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2B7B78B6" w14:textId="4E3E025C" w:rsidR="00CB4013" w:rsidRPr="00FB10F3" w:rsidRDefault="00CB4013" w:rsidP="008B7D8F">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127C55" w:rsidRPr="00FB10F3">
        <w:rPr>
          <w:sz w:val="24"/>
          <w:szCs w:val="24"/>
          <w:lang w:val="ru-RU" w:eastAsia="ru-RU"/>
        </w:rPr>
        <w:t xml:space="preserve"> </w:t>
      </w:r>
      <w:bookmarkEnd w:id="124"/>
      <w:bookmarkEnd w:id="125"/>
      <w:bookmarkEnd w:id="126"/>
      <w:bookmarkEnd w:id="127"/>
    </w:p>
    <w:p w14:paraId="0FB747AE" w14:textId="4F38DDD6" w:rsidR="006A6C1F" w:rsidRPr="0080076E" w:rsidRDefault="006C0492" w:rsidP="00735E0D">
      <w:pPr>
        <w:pStyle w:val="af1"/>
        <w:spacing w:after="0"/>
        <w:jc w:val="both"/>
        <w:rPr>
          <w:szCs w:val="22"/>
        </w:rPr>
      </w:pPr>
      <w:bookmarkStart w:id="128" w:name="_Toc6667198"/>
      <w:bookmarkStart w:id="129" w:name="_Toc6672911"/>
      <w:bookmarkStart w:id="130" w:name="_Toc10738661"/>
      <w:bookmarkStart w:id="131" w:name="_Toc10740028"/>
      <w:bookmarkStart w:id="132" w:name="_Toc85181051"/>
      <w:bookmarkStart w:id="133" w:name="_Toc85182494"/>
      <w:bookmarkStart w:id="134" w:name="_Toc85190232"/>
      <w:bookmarkStart w:id="135" w:name="_Toc85192733"/>
      <w:bookmarkStart w:id="136" w:name="_Toc85193451"/>
      <w:bookmarkStart w:id="137" w:name="_Toc85197813"/>
      <w:bookmarkStart w:id="138" w:name="_Toc85215165"/>
      <w:bookmarkStart w:id="139" w:name="_Toc40626758"/>
      <w:bookmarkStart w:id="140" w:name="_Toc81901143"/>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r w:rsidRPr="0080076E">
        <w:rPr>
          <w:szCs w:val="22"/>
        </w:rPr>
        <w:t xml:space="preserve">Таблица </w:t>
      </w:r>
      <w:r w:rsidR="00B65462" w:rsidRPr="0080076E">
        <w:rPr>
          <w:noProof/>
          <w:szCs w:val="22"/>
        </w:rPr>
        <w:fldChar w:fldCharType="begin"/>
      </w:r>
      <w:r w:rsidR="00B65462" w:rsidRPr="0080076E">
        <w:rPr>
          <w:noProof/>
          <w:szCs w:val="22"/>
        </w:rPr>
        <w:instrText xml:space="preserve"> SEQ Таблица \* ARABIC </w:instrText>
      </w:r>
      <w:r w:rsidR="00B65462" w:rsidRPr="0080076E">
        <w:rPr>
          <w:noProof/>
          <w:szCs w:val="22"/>
        </w:rPr>
        <w:fldChar w:fldCharType="separate"/>
      </w:r>
      <w:r w:rsidR="0080076E" w:rsidRPr="0080076E">
        <w:rPr>
          <w:noProof/>
          <w:szCs w:val="22"/>
        </w:rPr>
        <w:t>1</w:t>
      </w:r>
      <w:r w:rsidR="00B65462" w:rsidRPr="0080076E">
        <w:rPr>
          <w:noProof/>
          <w:szCs w:val="22"/>
        </w:rPr>
        <w:fldChar w:fldCharType="end"/>
      </w:r>
      <w:r w:rsidRPr="0080076E">
        <w:rPr>
          <w:szCs w:val="22"/>
        </w:rPr>
        <w:t xml:space="preserve"> </w:t>
      </w:r>
      <w:r w:rsidR="006A6C1F" w:rsidRPr="0080076E">
        <w:rPr>
          <w:szCs w:val="22"/>
        </w:rPr>
        <w:t xml:space="preserve">– </w:t>
      </w:r>
      <w:r w:rsidR="000B3FD9" w:rsidRPr="0080076E">
        <w:rPr>
          <w:szCs w:val="22"/>
        </w:rPr>
        <w:t>Расчетные показатели для</w:t>
      </w:r>
      <w:r w:rsidR="003D6172" w:rsidRPr="0080076E">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FB10F3" w:rsidRPr="0080076E" w14:paraId="6823E634" w14:textId="77777777" w:rsidTr="00963EE2">
        <w:trPr>
          <w:trHeight w:val="30"/>
          <w:tblHeader/>
        </w:trPr>
        <w:tc>
          <w:tcPr>
            <w:tcW w:w="2835" w:type="dxa"/>
            <w:vAlign w:val="center"/>
          </w:tcPr>
          <w:p w14:paraId="59C1D54C" w14:textId="77777777"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514B8A8" w14:textId="77777777" w:rsidR="002624FE"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7C20A830" w14:textId="06FCB0A5"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56FAA1F4" w14:textId="68CC8B7E"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14:paraId="5BF879D7" w14:textId="77777777" w:rsidTr="00963EE2">
        <w:tc>
          <w:tcPr>
            <w:tcW w:w="2835" w:type="dxa"/>
          </w:tcPr>
          <w:p w14:paraId="44434D8E" w14:textId="55EA0730"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w:t>
            </w:r>
            <w:r w:rsidR="00E30D1A" w:rsidRPr="0080076E">
              <w:rPr>
                <w:rFonts w:ascii="Times New Roman" w:hAnsi="Times New Roman" w:cs="Times New Roman"/>
              </w:rPr>
              <w:t>я</w:t>
            </w:r>
          </w:p>
        </w:tc>
        <w:tc>
          <w:tcPr>
            <w:tcW w:w="2977" w:type="dxa"/>
          </w:tcPr>
          <w:p w14:paraId="6503134E" w14:textId="77777777"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4208858E" w14:textId="77777777" w:rsidR="00EE37E9" w:rsidRPr="0080076E" w:rsidRDefault="00EE37E9" w:rsidP="00EE37E9">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C95064" w:rsidRPr="0080076E" w14:paraId="36037C8C" w14:textId="77777777" w:rsidTr="00963EE2">
        <w:tc>
          <w:tcPr>
            <w:tcW w:w="2835" w:type="dxa"/>
          </w:tcPr>
          <w:p w14:paraId="7E9540BD" w14:textId="3ECDC5BA"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3EE1909D" w14:textId="0640844C"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E75BDE9" w14:textId="1961806A"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FB10F3" w:rsidRPr="0080076E" w14:paraId="0A61BDA6" w14:textId="77777777" w:rsidTr="007164D8">
        <w:tc>
          <w:tcPr>
            <w:tcW w:w="9356" w:type="dxa"/>
            <w:gridSpan w:val="3"/>
          </w:tcPr>
          <w:p w14:paraId="5F6AB9AD" w14:textId="760E61FC" w:rsidR="00317F55" w:rsidRPr="0080076E" w:rsidRDefault="00317F55" w:rsidP="00317F55">
            <w:pPr>
              <w:jc w:val="both"/>
              <w:rPr>
                <w:sz w:val="20"/>
                <w:szCs w:val="20"/>
              </w:rPr>
            </w:pPr>
            <w:r w:rsidRPr="0080076E">
              <w:rPr>
                <w:sz w:val="20"/>
                <w:szCs w:val="20"/>
              </w:rPr>
              <w:lastRenderedPageBreak/>
              <w:t>Примечания:</w:t>
            </w:r>
          </w:p>
          <w:p w14:paraId="16C01494" w14:textId="2664AFC9" w:rsidR="00317F55" w:rsidRPr="0080076E" w:rsidRDefault="00317F55" w:rsidP="00317F55">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41879B68" w14:textId="34984CDB" w:rsidR="00317F55" w:rsidRPr="0080076E" w:rsidRDefault="00317F55" w:rsidP="003D6172">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682DEACD" w14:textId="6356DBEE" w:rsidR="003D6172" w:rsidRPr="0080076E" w:rsidRDefault="003D6172" w:rsidP="003D6172">
      <w:pPr>
        <w:pStyle w:val="ConsPlusNormal"/>
        <w:spacing w:before="120"/>
        <w:ind w:firstLine="0"/>
        <w:jc w:val="both"/>
        <w:rPr>
          <w:rFonts w:ascii="Times New Roman" w:hAnsi="Times New Roman" w:cs="Times New Roman"/>
          <w:b/>
          <w:sz w:val="22"/>
          <w:szCs w:val="22"/>
        </w:rPr>
      </w:pPr>
      <w:bookmarkStart w:id="148"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80076E"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80076E">
        <w:rPr>
          <w:rFonts w:ascii="Times New Roman" w:hAnsi="Times New Roman" w:cs="Times New Roman"/>
          <w:b/>
          <w:sz w:val="22"/>
          <w:szCs w:val="22"/>
        </w:rPr>
        <w:t>постоянного</w:t>
      </w:r>
      <w:r w:rsidRPr="0080076E">
        <w:rPr>
          <w:rFonts w:ascii="Times New Roman" w:hAnsi="Times New Roman" w:cs="Times New Roman"/>
          <w:b/>
          <w:sz w:val="22"/>
          <w:szCs w:val="22"/>
        </w:rPr>
        <w:t xml:space="preserve"> хранения </w:t>
      </w:r>
      <w:r w:rsidR="004B453A" w:rsidRPr="0080076E">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FB10F3" w:rsidRPr="0080076E" w14:paraId="7DA3B6F8" w14:textId="77777777" w:rsidTr="007164D8">
        <w:trPr>
          <w:trHeight w:val="30"/>
          <w:tblHeader/>
        </w:trPr>
        <w:tc>
          <w:tcPr>
            <w:tcW w:w="3402" w:type="dxa"/>
            <w:vAlign w:val="center"/>
          </w:tcPr>
          <w:p w14:paraId="16C71442" w14:textId="77777777"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3A1B80D9" w14:textId="77777777" w:rsidR="002624FE"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6E60D60E" w14:textId="4C2AE916"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1400CC20" w14:textId="187A538C" w:rsidR="003D6172" w:rsidRPr="0080076E" w:rsidRDefault="003D6172" w:rsidP="004A60A0">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14:paraId="2ADBD297" w14:textId="77777777" w:rsidTr="007164D8">
        <w:trPr>
          <w:trHeight w:val="254"/>
        </w:trPr>
        <w:tc>
          <w:tcPr>
            <w:tcW w:w="3402" w:type="dxa"/>
          </w:tcPr>
          <w:p w14:paraId="14977DC1" w14:textId="1376F27C" w:rsidR="003D6172" w:rsidRPr="0080076E" w:rsidRDefault="003D6172" w:rsidP="002624FE">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w:t>
            </w:r>
            <w:r w:rsidR="003349C7" w:rsidRPr="0080076E">
              <w:rPr>
                <w:rFonts w:ascii="Times New Roman" w:hAnsi="Times New Roman" w:cs="Times New Roman"/>
              </w:rPr>
              <w:t xml:space="preserve"> (</w:t>
            </w:r>
            <w:proofErr w:type="spellStart"/>
            <w:r w:rsidR="003349C7" w:rsidRPr="0080076E">
              <w:rPr>
                <w:rFonts w:ascii="Times New Roman" w:hAnsi="Times New Roman" w:cs="Times New Roman"/>
              </w:rPr>
              <w:t>машино</w:t>
            </w:r>
            <w:proofErr w:type="spellEnd"/>
            <w:r w:rsidR="003349C7" w:rsidRPr="0080076E">
              <w:rPr>
                <w:rFonts w:ascii="Times New Roman" w:hAnsi="Times New Roman" w:cs="Times New Roman"/>
              </w:rPr>
              <w:t>-мест для парковки легковых автомобилей)</w:t>
            </w:r>
            <w:r w:rsidRPr="0080076E">
              <w:rPr>
                <w:rFonts w:ascii="Times New Roman" w:hAnsi="Times New Roman" w:cs="Times New Roman"/>
              </w:rPr>
              <w:t xml:space="preserve"> при размещении многоквартирного дома</w:t>
            </w:r>
          </w:p>
        </w:tc>
        <w:tc>
          <w:tcPr>
            <w:tcW w:w="3118" w:type="dxa"/>
          </w:tcPr>
          <w:p w14:paraId="6E1323A2" w14:textId="6B72E73D" w:rsidR="003D6172" w:rsidRPr="0080076E" w:rsidRDefault="003D6172" w:rsidP="003349C7">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003349C7" w:rsidRPr="0080076E">
              <w:rPr>
                <w:rFonts w:ascii="Times New Roman" w:hAnsi="Times New Roman" w:cs="Times New Roman"/>
              </w:rPr>
              <w:t>машино</w:t>
            </w:r>
            <w:proofErr w:type="spellEnd"/>
            <w:r w:rsidR="003349C7" w:rsidRPr="0080076E">
              <w:rPr>
                <w:rFonts w:ascii="Times New Roman" w:hAnsi="Times New Roman" w:cs="Times New Roman"/>
              </w:rPr>
              <w:t>- мест</w:t>
            </w:r>
          </w:p>
        </w:tc>
        <w:tc>
          <w:tcPr>
            <w:tcW w:w="2835" w:type="dxa"/>
          </w:tcPr>
          <w:p w14:paraId="6F4AFD14" w14:textId="3FDFF076" w:rsidR="003D6172" w:rsidRPr="0080076E" w:rsidRDefault="00721179" w:rsidP="00786583">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общей площади жилых помещений</w:t>
            </w:r>
            <w:r w:rsidR="008574A0" w:rsidRPr="0080076E">
              <w:rPr>
                <w:rFonts w:ascii="Times New Roman" w:hAnsi="Times New Roman"/>
              </w:rPr>
              <w:t xml:space="preserve"> </w:t>
            </w:r>
          </w:p>
        </w:tc>
      </w:tr>
    </w:tbl>
    <w:p w14:paraId="2307F7B6" w14:textId="487B3317" w:rsidR="006A6C1F" w:rsidRPr="0080076E" w:rsidRDefault="006A6C1F" w:rsidP="003D6172">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80076E"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4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786583" w:rsidRPr="0080076E">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FB10F3" w:rsidRPr="0080076E" w14:paraId="4077E1F9" w14:textId="77777777" w:rsidTr="00963EE2">
        <w:trPr>
          <w:trHeight w:val="596"/>
          <w:tblHeader/>
        </w:trPr>
        <w:tc>
          <w:tcPr>
            <w:tcW w:w="3182" w:type="pct"/>
            <w:tcMar>
              <w:top w:w="57" w:type="dxa"/>
              <w:bottom w:w="57" w:type="dxa"/>
            </w:tcMar>
            <w:vAlign w:val="center"/>
          </w:tcPr>
          <w:p w14:paraId="547C1973" w14:textId="6472E26E" w:rsidR="00787F15" w:rsidRPr="0080076E" w:rsidRDefault="00787F15" w:rsidP="005B76C4">
            <w:pPr>
              <w:pStyle w:val="ConsPlusNormal"/>
              <w:ind w:firstLine="0"/>
              <w:jc w:val="center"/>
              <w:rPr>
                <w:rFonts w:ascii="Times New Roman" w:hAnsi="Times New Roman" w:cs="Times New Roman"/>
                <w:b/>
              </w:rPr>
            </w:pPr>
            <w:r w:rsidRPr="0080076E">
              <w:rPr>
                <w:rFonts w:ascii="Times New Roman" w:hAnsi="Times New Roman" w:cs="Times New Roman"/>
                <w:b/>
              </w:rPr>
              <w:t>Наиме</w:t>
            </w:r>
            <w:r w:rsidR="005B76C4" w:rsidRPr="0080076E">
              <w:rPr>
                <w:rFonts w:ascii="Times New Roman" w:hAnsi="Times New Roman" w:cs="Times New Roman"/>
                <w:b/>
              </w:rPr>
              <w:t xml:space="preserve">нование </w:t>
            </w:r>
            <w:r w:rsidR="008B7D8F" w:rsidRPr="0080076E">
              <w:rPr>
                <w:rFonts w:ascii="Times New Roman" w:hAnsi="Times New Roman" w:cs="Times New Roman"/>
                <w:b/>
              </w:rPr>
              <w:t xml:space="preserve">вида </w:t>
            </w:r>
            <w:r w:rsidR="005B76C4" w:rsidRPr="0080076E">
              <w:rPr>
                <w:rFonts w:ascii="Times New Roman" w:hAnsi="Times New Roman" w:cs="Times New Roman"/>
                <w:b/>
              </w:rPr>
              <w:t>объекта</w:t>
            </w:r>
          </w:p>
        </w:tc>
        <w:tc>
          <w:tcPr>
            <w:tcW w:w="1818" w:type="pct"/>
            <w:tcMar>
              <w:top w:w="57" w:type="dxa"/>
              <w:bottom w:w="57" w:type="dxa"/>
            </w:tcMar>
            <w:vAlign w:val="center"/>
          </w:tcPr>
          <w:p w14:paraId="37E9230D" w14:textId="3AA6680F" w:rsidR="00787F15" w:rsidRPr="0080076E" w:rsidRDefault="00787F15" w:rsidP="00121C04">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05F26E23" w14:textId="5FA49481" w:rsidR="00787F15" w:rsidRPr="0080076E" w:rsidRDefault="00002D65" w:rsidP="00002D65">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FB10F3" w:rsidRPr="0080076E" w14:paraId="13A1BD40" w14:textId="77777777" w:rsidTr="001C05E4">
        <w:trPr>
          <w:trHeight w:val="20"/>
        </w:trPr>
        <w:tc>
          <w:tcPr>
            <w:tcW w:w="5000" w:type="pct"/>
            <w:gridSpan w:val="2"/>
            <w:tcMar>
              <w:top w:w="57" w:type="dxa"/>
              <w:bottom w:w="57" w:type="dxa"/>
            </w:tcMar>
          </w:tcPr>
          <w:p w14:paraId="3A5CC296" w14:textId="0A3E071A" w:rsidR="001C05E4" w:rsidRPr="0080076E" w:rsidRDefault="001C05E4" w:rsidP="001C05E4">
            <w:pPr>
              <w:jc w:val="center"/>
              <w:rPr>
                <w:sz w:val="20"/>
                <w:szCs w:val="20"/>
              </w:rPr>
            </w:pPr>
            <w:r w:rsidRPr="0080076E">
              <w:rPr>
                <w:sz w:val="20"/>
                <w:szCs w:val="20"/>
              </w:rPr>
              <w:t>Группа 1</w:t>
            </w:r>
          </w:p>
        </w:tc>
      </w:tr>
      <w:tr w:rsidR="00FB10F3" w:rsidRPr="0080076E" w14:paraId="111EC227" w14:textId="77777777" w:rsidTr="00963EE2">
        <w:trPr>
          <w:trHeight w:val="20"/>
        </w:trPr>
        <w:tc>
          <w:tcPr>
            <w:tcW w:w="3182" w:type="pct"/>
            <w:tcMar>
              <w:top w:w="57" w:type="dxa"/>
              <w:bottom w:w="57" w:type="dxa"/>
            </w:tcMar>
          </w:tcPr>
          <w:p w14:paraId="6B20B36B" w14:textId="1E99D280" w:rsidR="00786583" w:rsidRPr="0080076E" w:rsidRDefault="00786583" w:rsidP="00786583">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60900BBA" w14:textId="0EAAF0C7"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 </w:t>
            </w:r>
          </w:p>
        </w:tc>
      </w:tr>
      <w:tr w:rsidR="00FB10F3" w:rsidRPr="0080076E" w14:paraId="6DE87963" w14:textId="77777777" w:rsidTr="00963EE2">
        <w:trPr>
          <w:trHeight w:val="20"/>
        </w:trPr>
        <w:tc>
          <w:tcPr>
            <w:tcW w:w="3182" w:type="pct"/>
            <w:tcMar>
              <w:top w:w="57" w:type="dxa"/>
              <w:bottom w:w="57" w:type="dxa"/>
            </w:tcMar>
          </w:tcPr>
          <w:p w14:paraId="1831A21B" w14:textId="372AC480" w:rsidR="00786583" w:rsidRPr="0080076E" w:rsidRDefault="00786583" w:rsidP="00786583">
            <w:pPr>
              <w:rPr>
                <w:sz w:val="20"/>
                <w:szCs w:val="20"/>
              </w:rPr>
            </w:pPr>
            <w:r w:rsidRPr="0080076E">
              <w:rPr>
                <w:sz w:val="20"/>
                <w:szCs w:val="20"/>
              </w:rPr>
              <w:t>Общеобразовательные организации</w:t>
            </w:r>
          </w:p>
        </w:tc>
        <w:tc>
          <w:tcPr>
            <w:tcW w:w="1818" w:type="pct"/>
            <w:tcMar>
              <w:top w:w="57" w:type="dxa"/>
              <w:bottom w:w="57" w:type="dxa"/>
            </w:tcMar>
          </w:tcPr>
          <w:p w14:paraId="43249803" w14:textId="796986D8" w:rsidR="00786583" w:rsidRPr="0080076E" w:rsidRDefault="002737CC" w:rsidP="00786583">
            <w:pPr>
              <w:rPr>
                <w:sz w:val="20"/>
                <w:szCs w:val="20"/>
              </w:rPr>
            </w:pPr>
            <w:r w:rsidRPr="0080076E">
              <w:rPr>
                <w:sz w:val="20"/>
                <w:szCs w:val="20"/>
              </w:rPr>
              <w:t xml:space="preserve">0,5 </w:t>
            </w:r>
            <w:r w:rsidR="00786583" w:rsidRPr="0080076E">
              <w:rPr>
                <w:sz w:val="20"/>
                <w:szCs w:val="20"/>
              </w:rPr>
              <w:t xml:space="preserve"> на 100 мест</w:t>
            </w:r>
          </w:p>
        </w:tc>
      </w:tr>
      <w:tr w:rsidR="00FB10F3" w:rsidRPr="0080076E" w14:paraId="50A3082D" w14:textId="77777777" w:rsidTr="00963EE2">
        <w:trPr>
          <w:trHeight w:val="20"/>
        </w:trPr>
        <w:tc>
          <w:tcPr>
            <w:tcW w:w="3182" w:type="pct"/>
            <w:tcMar>
              <w:top w:w="57" w:type="dxa"/>
              <w:bottom w:w="57" w:type="dxa"/>
            </w:tcMar>
          </w:tcPr>
          <w:p w14:paraId="48BEEE94" w14:textId="5E70EE8B" w:rsidR="00786583" w:rsidRPr="0080076E" w:rsidRDefault="00786583" w:rsidP="00786583">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5FD38505" w14:textId="50495EF4"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w:t>
            </w:r>
          </w:p>
        </w:tc>
      </w:tr>
      <w:tr w:rsidR="003349C7" w:rsidRPr="0080076E" w14:paraId="5610DCCE" w14:textId="77777777" w:rsidTr="00963EE2">
        <w:trPr>
          <w:trHeight w:val="20"/>
        </w:trPr>
        <w:tc>
          <w:tcPr>
            <w:tcW w:w="3182" w:type="pct"/>
            <w:tcMar>
              <w:top w:w="57" w:type="dxa"/>
              <w:bottom w:w="57" w:type="dxa"/>
            </w:tcMar>
          </w:tcPr>
          <w:p w14:paraId="634EAE5E" w14:textId="5FF3A02D" w:rsidR="003349C7" w:rsidRPr="0080076E" w:rsidRDefault="003349C7" w:rsidP="00786583">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5C842F21" w14:textId="44C6479F" w:rsidR="003349C7" w:rsidRPr="0080076E" w:rsidRDefault="002737CC" w:rsidP="00786583">
            <w:pPr>
              <w:rPr>
                <w:sz w:val="20"/>
                <w:szCs w:val="20"/>
              </w:rPr>
            </w:pPr>
            <w:r w:rsidRPr="0080076E">
              <w:rPr>
                <w:sz w:val="20"/>
                <w:szCs w:val="20"/>
              </w:rPr>
              <w:t xml:space="preserve">3 </w:t>
            </w:r>
            <w:r w:rsidR="003349C7" w:rsidRPr="0080076E">
              <w:rPr>
                <w:sz w:val="20"/>
                <w:szCs w:val="20"/>
              </w:rPr>
              <w:t xml:space="preserve"> на 100 студентов очной формы обучения</w:t>
            </w:r>
          </w:p>
        </w:tc>
      </w:tr>
      <w:tr w:rsidR="00FB10F3" w:rsidRPr="0080076E" w14:paraId="40234B7C" w14:textId="77777777" w:rsidTr="00963EE2">
        <w:trPr>
          <w:trHeight w:val="20"/>
        </w:trPr>
        <w:tc>
          <w:tcPr>
            <w:tcW w:w="3182" w:type="pct"/>
            <w:tcMar>
              <w:top w:w="57" w:type="dxa"/>
              <w:bottom w:w="57" w:type="dxa"/>
            </w:tcMar>
          </w:tcPr>
          <w:p w14:paraId="23556BA9" w14:textId="5460E463" w:rsidR="00786583" w:rsidRPr="0080076E" w:rsidRDefault="00786583" w:rsidP="00786583">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w:t>
            </w:r>
            <w:r w:rsidR="003349C7" w:rsidRPr="0080076E">
              <w:rPr>
                <w:sz w:val="20"/>
                <w:szCs w:val="20"/>
              </w:rPr>
              <w:t>), з</w:t>
            </w:r>
            <w:r w:rsidRPr="0080076E">
              <w:rPr>
                <w:sz w:val="20"/>
                <w:szCs w:val="20"/>
              </w:rPr>
              <w:t>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1F0FE725" w14:textId="0D9D65B6" w:rsidR="00786583" w:rsidRPr="0080076E" w:rsidRDefault="002737CC" w:rsidP="00786583">
            <w:pPr>
              <w:rPr>
                <w:sz w:val="20"/>
                <w:szCs w:val="20"/>
              </w:rPr>
            </w:pPr>
            <w:r w:rsidRPr="0080076E">
              <w:rPr>
                <w:sz w:val="20"/>
                <w:szCs w:val="20"/>
              </w:rPr>
              <w:t xml:space="preserve">9 </w:t>
            </w:r>
            <w:r w:rsidR="00786583" w:rsidRPr="0080076E">
              <w:rPr>
                <w:sz w:val="20"/>
                <w:szCs w:val="20"/>
              </w:rPr>
              <w:t xml:space="preserve"> на 100 мест</w:t>
            </w:r>
          </w:p>
        </w:tc>
      </w:tr>
      <w:tr w:rsidR="00FB10F3" w:rsidRPr="0080076E" w14:paraId="773FF9DC" w14:textId="77777777" w:rsidTr="00963EE2">
        <w:trPr>
          <w:trHeight w:val="20"/>
        </w:trPr>
        <w:tc>
          <w:tcPr>
            <w:tcW w:w="3182" w:type="pct"/>
            <w:tcMar>
              <w:top w:w="57" w:type="dxa"/>
              <w:bottom w:w="57" w:type="dxa"/>
            </w:tcMar>
          </w:tcPr>
          <w:p w14:paraId="7FF14466" w14:textId="4B7BCA7A" w:rsidR="00786583" w:rsidRPr="0080076E" w:rsidRDefault="00786583" w:rsidP="00786583">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65DA0007" w14:textId="3A64AB4E" w:rsidR="00786583" w:rsidRPr="0080076E" w:rsidRDefault="00786583" w:rsidP="00786583">
            <w:pPr>
              <w:rPr>
                <w:sz w:val="20"/>
                <w:szCs w:val="20"/>
              </w:rPr>
            </w:pPr>
            <w:r w:rsidRPr="0080076E">
              <w:rPr>
                <w:sz w:val="20"/>
                <w:szCs w:val="20"/>
              </w:rPr>
              <w:t>1 на 100 кв. м общей площади</w:t>
            </w:r>
          </w:p>
        </w:tc>
      </w:tr>
      <w:tr w:rsidR="00FB10F3" w:rsidRPr="0080076E" w14:paraId="765B425E" w14:textId="77777777" w:rsidTr="00963EE2">
        <w:trPr>
          <w:trHeight w:val="20"/>
        </w:trPr>
        <w:tc>
          <w:tcPr>
            <w:tcW w:w="3182" w:type="pct"/>
            <w:tcMar>
              <w:top w:w="57" w:type="dxa"/>
              <w:bottom w:w="57" w:type="dxa"/>
            </w:tcMar>
          </w:tcPr>
          <w:p w14:paraId="70B8558A" w14:textId="780A201D" w:rsidR="00787F15" w:rsidRPr="0080076E" w:rsidRDefault="00787F15" w:rsidP="00787F15">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6AB6800C" w14:textId="1BF5619F" w:rsidR="00787F15" w:rsidRPr="0080076E" w:rsidRDefault="002737CC" w:rsidP="00EC7188">
            <w:pPr>
              <w:rPr>
                <w:sz w:val="20"/>
                <w:szCs w:val="20"/>
              </w:rPr>
            </w:pPr>
            <w:r w:rsidRPr="0080076E">
              <w:rPr>
                <w:sz w:val="20"/>
                <w:szCs w:val="20"/>
              </w:rPr>
              <w:t>5</w:t>
            </w:r>
            <w:r w:rsidR="00787F15" w:rsidRPr="0080076E">
              <w:rPr>
                <w:sz w:val="20"/>
                <w:szCs w:val="20"/>
              </w:rPr>
              <w:t xml:space="preserve"> на 100 единовременных посетителей</w:t>
            </w:r>
          </w:p>
        </w:tc>
      </w:tr>
      <w:tr w:rsidR="00FB10F3" w:rsidRPr="0080076E" w14:paraId="2DC629DC" w14:textId="77777777" w:rsidTr="00963EE2">
        <w:trPr>
          <w:trHeight w:val="20"/>
        </w:trPr>
        <w:tc>
          <w:tcPr>
            <w:tcW w:w="3182" w:type="pct"/>
            <w:tcMar>
              <w:top w:w="57" w:type="dxa"/>
              <w:bottom w:w="57" w:type="dxa"/>
            </w:tcMar>
          </w:tcPr>
          <w:p w14:paraId="0511B8F6" w14:textId="11298E5A" w:rsidR="00787F15" w:rsidRPr="0080076E" w:rsidRDefault="00787F15" w:rsidP="00787F15">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13F15E95" w14:textId="536D2E57" w:rsidR="00787F15" w:rsidRPr="0080076E" w:rsidRDefault="002737CC" w:rsidP="00EC7188">
            <w:pPr>
              <w:rPr>
                <w:sz w:val="20"/>
                <w:szCs w:val="20"/>
              </w:rPr>
            </w:pPr>
            <w:r w:rsidRPr="0080076E">
              <w:rPr>
                <w:sz w:val="20"/>
                <w:szCs w:val="20"/>
              </w:rPr>
              <w:t>4</w:t>
            </w:r>
            <w:r w:rsidR="00787F15" w:rsidRPr="0080076E">
              <w:rPr>
                <w:sz w:val="20"/>
                <w:szCs w:val="20"/>
              </w:rPr>
              <w:t xml:space="preserve"> на 100 мест на трибунах</w:t>
            </w:r>
          </w:p>
        </w:tc>
      </w:tr>
      <w:tr w:rsidR="00FB10F3" w:rsidRPr="0080076E" w14:paraId="4D381B7B" w14:textId="77777777" w:rsidTr="00963EE2">
        <w:trPr>
          <w:trHeight w:val="20"/>
        </w:trPr>
        <w:tc>
          <w:tcPr>
            <w:tcW w:w="3182" w:type="pct"/>
            <w:tcMar>
              <w:top w:w="57" w:type="dxa"/>
              <w:bottom w:w="57" w:type="dxa"/>
            </w:tcMar>
          </w:tcPr>
          <w:p w14:paraId="3AB4FA0B" w14:textId="242694E4" w:rsidR="00787F15" w:rsidRPr="0080076E" w:rsidRDefault="00787F15" w:rsidP="00DD5467">
            <w:pPr>
              <w:rPr>
                <w:sz w:val="20"/>
                <w:szCs w:val="20"/>
              </w:rPr>
            </w:pPr>
            <w:r w:rsidRPr="0080076E">
              <w:rPr>
                <w:sz w:val="20"/>
                <w:szCs w:val="20"/>
              </w:rPr>
              <w:t>Парки культуры и отдыха. Тематические парки.</w:t>
            </w:r>
            <w:r w:rsidR="003349C7" w:rsidRPr="0080076E">
              <w:rPr>
                <w:sz w:val="20"/>
                <w:szCs w:val="20"/>
              </w:rPr>
              <w:t xml:space="preserve"> Благоустроенные пляжи, места массовой околоводной рекреации</w:t>
            </w:r>
          </w:p>
        </w:tc>
        <w:tc>
          <w:tcPr>
            <w:tcW w:w="1818" w:type="pct"/>
            <w:tcMar>
              <w:top w:w="57" w:type="dxa"/>
              <w:bottom w:w="57" w:type="dxa"/>
            </w:tcMar>
          </w:tcPr>
          <w:p w14:paraId="4BE938E2" w14:textId="2755CA09" w:rsidR="00787F15" w:rsidRPr="0080076E" w:rsidRDefault="002737CC" w:rsidP="00EC7188">
            <w:pPr>
              <w:pStyle w:val="ConsPlusNormal"/>
              <w:autoSpaceDE/>
              <w:autoSpaceDN/>
              <w:ind w:firstLine="0"/>
              <w:rPr>
                <w:rFonts w:ascii="Times New Roman" w:hAnsi="Times New Roman" w:cs="Times New Roman"/>
              </w:rPr>
            </w:pPr>
            <w:r w:rsidRPr="0080076E">
              <w:rPr>
                <w:rFonts w:ascii="Times New Roman" w:hAnsi="Times New Roman" w:cs="Times New Roman"/>
              </w:rPr>
              <w:t>3</w:t>
            </w:r>
            <w:r w:rsidR="00787F15" w:rsidRPr="0080076E">
              <w:rPr>
                <w:rFonts w:ascii="Times New Roman" w:hAnsi="Times New Roman" w:cs="Times New Roman"/>
              </w:rPr>
              <w:t xml:space="preserve"> на 1 га территории парка</w:t>
            </w:r>
          </w:p>
        </w:tc>
      </w:tr>
      <w:tr w:rsidR="00FB10F3" w:rsidRPr="0080076E" w14:paraId="44E7B826" w14:textId="77777777" w:rsidTr="00963EE2">
        <w:trPr>
          <w:trHeight w:val="20"/>
        </w:trPr>
        <w:tc>
          <w:tcPr>
            <w:tcW w:w="3182" w:type="pct"/>
            <w:tcMar>
              <w:top w:w="57" w:type="dxa"/>
              <w:bottom w:w="57" w:type="dxa"/>
            </w:tcMar>
          </w:tcPr>
          <w:p w14:paraId="4AC8B142" w14:textId="0B882E14" w:rsidR="00787F15" w:rsidRPr="0080076E" w:rsidRDefault="00787F15" w:rsidP="00787F15">
            <w:pPr>
              <w:rPr>
                <w:sz w:val="20"/>
                <w:szCs w:val="20"/>
              </w:rPr>
            </w:pPr>
            <w:r w:rsidRPr="0080076E">
              <w:rPr>
                <w:sz w:val="20"/>
                <w:szCs w:val="20"/>
              </w:rPr>
              <w:t>Кладбища</w:t>
            </w:r>
          </w:p>
        </w:tc>
        <w:tc>
          <w:tcPr>
            <w:tcW w:w="1818" w:type="pct"/>
            <w:tcMar>
              <w:top w:w="57" w:type="dxa"/>
              <w:bottom w:w="57" w:type="dxa"/>
            </w:tcMar>
          </w:tcPr>
          <w:p w14:paraId="1045129D" w14:textId="7104120A" w:rsidR="00787F15" w:rsidRPr="0080076E" w:rsidRDefault="00787F15" w:rsidP="00EC7188">
            <w:pPr>
              <w:rPr>
                <w:sz w:val="20"/>
                <w:szCs w:val="20"/>
              </w:rPr>
            </w:pPr>
            <w:r w:rsidRPr="0080076E">
              <w:rPr>
                <w:sz w:val="20"/>
                <w:szCs w:val="20"/>
              </w:rPr>
              <w:t>0,8 на 1 га территории кладбища</w:t>
            </w:r>
          </w:p>
        </w:tc>
      </w:tr>
      <w:tr w:rsidR="00FB10F3" w:rsidRPr="0080076E" w14:paraId="446A5850" w14:textId="77777777" w:rsidTr="00963EE2">
        <w:trPr>
          <w:trHeight w:val="20"/>
        </w:trPr>
        <w:tc>
          <w:tcPr>
            <w:tcW w:w="3182" w:type="pct"/>
            <w:tcMar>
              <w:top w:w="57" w:type="dxa"/>
              <w:bottom w:w="57" w:type="dxa"/>
            </w:tcMar>
          </w:tcPr>
          <w:p w14:paraId="15CFC262" w14:textId="0F7757BB" w:rsidR="001C05E4" w:rsidRPr="0080076E" w:rsidRDefault="001C05E4" w:rsidP="001C05E4">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E60D8CF" w14:textId="77D65586" w:rsidR="001C05E4" w:rsidRPr="0080076E" w:rsidRDefault="00345341" w:rsidP="001C05E4">
            <w:pPr>
              <w:rPr>
                <w:sz w:val="20"/>
                <w:szCs w:val="20"/>
              </w:rPr>
            </w:pPr>
            <w:r w:rsidRPr="0080076E">
              <w:rPr>
                <w:sz w:val="20"/>
                <w:szCs w:val="20"/>
              </w:rPr>
              <w:t>4</w:t>
            </w:r>
            <w:r w:rsidR="001C05E4" w:rsidRPr="0080076E">
              <w:rPr>
                <w:sz w:val="20"/>
                <w:szCs w:val="20"/>
              </w:rPr>
              <w:t xml:space="preserve"> на 100 коек</w:t>
            </w:r>
          </w:p>
        </w:tc>
      </w:tr>
      <w:tr w:rsidR="00FB10F3" w:rsidRPr="0080076E" w14:paraId="11B81D36" w14:textId="77777777" w:rsidTr="00963EE2">
        <w:trPr>
          <w:trHeight w:val="20"/>
        </w:trPr>
        <w:tc>
          <w:tcPr>
            <w:tcW w:w="3182" w:type="pct"/>
            <w:tcMar>
              <w:top w:w="57" w:type="dxa"/>
              <w:bottom w:w="57" w:type="dxa"/>
            </w:tcMar>
          </w:tcPr>
          <w:p w14:paraId="36F7A51C" w14:textId="2F90B7B2" w:rsidR="001C05E4" w:rsidRPr="0080076E" w:rsidRDefault="001C05E4" w:rsidP="001C05E4">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5586069A" w14:textId="1D519AFE" w:rsidR="001C05E4" w:rsidRPr="0080076E" w:rsidRDefault="00345341" w:rsidP="001C05E4">
            <w:pPr>
              <w:rPr>
                <w:sz w:val="20"/>
                <w:szCs w:val="20"/>
              </w:rPr>
            </w:pPr>
            <w:r w:rsidRPr="0080076E">
              <w:rPr>
                <w:sz w:val="20"/>
                <w:szCs w:val="20"/>
              </w:rPr>
              <w:t>2</w:t>
            </w:r>
            <w:r w:rsidR="001C05E4" w:rsidRPr="0080076E">
              <w:rPr>
                <w:sz w:val="20"/>
                <w:szCs w:val="20"/>
              </w:rPr>
              <w:t xml:space="preserve"> на 100 посещений</w:t>
            </w:r>
          </w:p>
        </w:tc>
      </w:tr>
      <w:tr w:rsidR="00FB10F3" w:rsidRPr="0080076E" w14:paraId="3FC6C9D2" w14:textId="77777777" w:rsidTr="001C05E4">
        <w:trPr>
          <w:trHeight w:val="20"/>
        </w:trPr>
        <w:tc>
          <w:tcPr>
            <w:tcW w:w="5000" w:type="pct"/>
            <w:gridSpan w:val="2"/>
            <w:tcMar>
              <w:top w:w="57" w:type="dxa"/>
              <w:bottom w:w="57" w:type="dxa"/>
            </w:tcMar>
          </w:tcPr>
          <w:p w14:paraId="09132D8A" w14:textId="41373E4C" w:rsidR="001C05E4" w:rsidRPr="0080076E" w:rsidRDefault="001C05E4" w:rsidP="00786583">
            <w:pPr>
              <w:jc w:val="center"/>
              <w:rPr>
                <w:sz w:val="20"/>
                <w:szCs w:val="20"/>
                <w:lang w:val="en-US"/>
              </w:rPr>
            </w:pPr>
            <w:r w:rsidRPr="0080076E">
              <w:rPr>
                <w:sz w:val="20"/>
                <w:szCs w:val="20"/>
              </w:rPr>
              <w:t>Группа 2</w:t>
            </w:r>
            <w:r w:rsidR="00681F22" w:rsidRPr="0080076E">
              <w:rPr>
                <w:sz w:val="20"/>
                <w:szCs w:val="20"/>
              </w:rPr>
              <w:t xml:space="preserve"> </w:t>
            </w:r>
            <w:r w:rsidR="00681F22" w:rsidRPr="0080076E">
              <w:rPr>
                <w:sz w:val="20"/>
                <w:szCs w:val="20"/>
                <w:lang w:val="en-US"/>
              </w:rPr>
              <w:t>[</w:t>
            </w:r>
            <w:r w:rsidR="00786583" w:rsidRPr="0080076E">
              <w:rPr>
                <w:sz w:val="20"/>
                <w:szCs w:val="20"/>
              </w:rPr>
              <w:t>5</w:t>
            </w:r>
            <w:r w:rsidR="00681F22" w:rsidRPr="0080076E">
              <w:rPr>
                <w:sz w:val="20"/>
                <w:szCs w:val="20"/>
                <w:lang w:val="en-US"/>
              </w:rPr>
              <w:t>]</w:t>
            </w:r>
          </w:p>
        </w:tc>
      </w:tr>
      <w:tr w:rsidR="00FB10F3" w:rsidRPr="0080076E" w14:paraId="75D1A2C3" w14:textId="77777777" w:rsidTr="00963EE2">
        <w:trPr>
          <w:trHeight w:val="20"/>
        </w:trPr>
        <w:tc>
          <w:tcPr>
            <w:tcW w:w="3182" w:type="pct"/>
            <w:tcMar>
              <w:top w:w="57" w:type="dxa"/>
              <w:bottom w:w="57" w:type="dxa"/>
            </w:tcMar>
          </w:tcPr>
          <w:p w14:paraId="253D4EC6" w14:textId="17857EF0" w:rsidR="00787F15" w:rsidRPr="0080076E" w:rsidRDefault="00787F15" w:rsidP="00787F15">
            <w:pPr>
              <w:rPr>
                <w:sz w:val="20"/>
                <w:szCs w:val="20"/>
              </w:rPr>
            </w:pPr>
            <w:r w:rsidRPr="0080076E">
              <w:rPr>
                <w:sz w:val="20"/>
                <w:szCs w:val="20"/>
              </w:rPr>
              <w:t>Гостиницы</w:t>
            </w:r>
          </w:p>
        </w:tc>
        <w:tc>
          <w:tcPr>
            <w:tcW w:w="1818" w:type="pct"/>
            <w:tcMar>
              <w:top w:w="57" w:type="dxa"/>
              <w:bottom w:w="57" w:type="dxa"/>
            </w:tcMar>
          </w:tcPr>
          <w:p w14:paraId="3C03B8B4" w14:textId="07AA39D4" w:rsidR="00787F15" w:rsidRPr="0080076E" w:rsidRDefault="002737CC" w:rsidP="00EC7188">
            <w:pPr>
              <w:rPr>
                <w:sz w:val="20"/>
                <w:szCs w:val="20"/>
              </w:rPr>
            </w:pPr>
            <w:r w:rsidRPr="0080076E">
              <w:rPr>
                <w:sz w:val="20"/>
                <w:szCs w:val="20"/>
              </w:rPr>
              <w:t>5</w:t>
            </w:r>
            <w:r w:rsidR="00787F15" w:rsidRPr="0080076E">
              <w:rPr>
                <w:sz w:val="20"/>
                <w:szCs w:val="20"/>
              </w:rPr>
              <w:t xml:space="preserve"> на 100 </w:t>
            </w:r>
            <w:r w:rsidR="001C05E4" w:rsidRPr="0080076E">
              <w:rPr>
                <w:sz w:val="20"/>
                <w:szCs w:val="20"/>
              </w:rPr>
              <w:t>мест</w:t>
            </w:r>
          </w:p>
        </w:tc>
      </w:tr>
      <w:tr w:rsidR="00FB10F3" w:rsidRPr="0080076E" w14:paraId="3A8D3010" w14:textId="77777777" w:rsidTr="00963EE2">
        <w:trPr>
          <w:trHeight w:val="20"/>
        </w:trPr>
        <w:tc>
          <w:tcPr>
            <w:tcW w:w="3182" w:type="pct"/>
            <w:tcMar>
              <w:top w:w="57" w:type="dxa"/>
              <w:bottom w:w="57" w:type="dxa"/>
            </w:tcMar>
          </w:tcPr>
          <w:p w14:paraId="5DCECFA0" w14:textId="509389E9" w:rsidR="00355720" w:rsidRPr="0080076E" w:rsidRDefault="00F636B3" w:rsidP="00355720">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620024B5" w14:textId="3EB52765" w:rsidR="00355720" w:rsidRPr="0080076E" w:rsidRDefault="002737CC" w:rsidP="00355720">
            <w:pPr>
              <w:rPr>
                <w:sz w:val="20"/>
                <w:szCs w:val="20"/>
              </w:rPr>
            </w:pPr>
            <w:r w:rsidRPr="0080076E">
              <w:rPr>
                <w:sz w:val="20"/>
                <w:szCs w:val="20"/>
              </w:rPr>
              <w:t>1</w:t>
            </w:r>
            <w:r w:rsidR="00786583" w:rsidRPr="0080076E">
              <w:rPr>
                <w:sz w:val="20"/>
                <w:szCs w:val="20"/>
              </w:rPr>
              <w:t xml:space="preserve"> на 100 кв. м общей площади</w:t>
            </w:r>
          </w:p>
        </w:tc>
      </w:tr>
      <w:tr w:rsidR="00FB10F3" w:rsidRPr="0080076E" w14:paraId="55F78D87" w14:textId="77777777" w:rsidTr="00963EE2">
        <w:trPr>
          <w:trHeight w:val="20"/>
        </w:trPr>
        <w:tc>
          <w:tcPr>
            <w:tcW w:w="3182" w:type="pct"/>
            <w:tcMar>
              <w:top w:w="57" w:type="dxa"/>
              <w:bottom w:w="57" w:type="dxa"/>
            </w:tcMar>
          </w:tcPr>
          <w:p w14:paraId="348BB6EC" w14:textId="361ACAD0" w:rsidR="00F636B3" w:rsidRPr="0080076E" w:rsidRDefault="00F636B3" w:rsidP="00F636B3">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EF55CD7" w14:textId="21FEFEA3" w:rsidR="00F636B3" w:rsidRPr="0080076E" w:rsidRDefault="002737CC" w:rsidP="00F636B3">
            <w:pPr>
              <w:rPr>
                <w:sz w:val="20"/>
                <w:szCs w:val="20"/>
              </w:rPr>
            </w:pPr>
            <w:r w:rsidRPr="0080076E">
              <w:rPr>
                <w:sz w:val="20"/>
                <w:szCs w:val="20"/>
              </w:rPr>
              <w:t>2</w:t>
            </w:r>
            <w:r w:rsidR="00F636B3" w:rsidRPr="0080076E">
              <w:rPr>
                <w:sz w:val="20"/>
                <w:szCs w:val="20"/>
              </w:rPr>
              <w:t xml:space="preserve"> на 100 кв. м </w:t>
            </w:r>
            <w:proofErr w:type="gramStart"/>
            <w:r w:rsidR="00F636B3" w:rsidRPr="0080076E">
              <w:rPr>
                <w:sz w:val="20"/>
                <w:szCs w:val="20"/>
              </w:rPr>
              <w:t>п</w:t>
            </w:r>
            <w:proofErr w:type="gramEnd"/>
            <w:r w:rsidR="00F636B3" w:rsidRPr="0080076E">
              <w:rPr>
                <w:sz w:val="20"/>
                <w:szCs w:val="20"/>
              </w:rPr>
              <w:t xml:space="preserve"> общей площади</w:t>
            </w:r>
          </w:p>
        </w:tc>
      </w:tr>
      <w:tr w:rsidR="003349C7" w:rsidRPr="0080076E" w14:paraId="6B2D4346" w14:textId="77777777" w:rsidTr="00963EE2">
        <w:trPr>
          <w:trHeight w:val="20"/>
        </w:trPr>
        <w:tc>
          <w:tcPr>
            <w:tcW w:w="3182" w:type="pct"/>
            <w:tcMar>
              <w:top w:w="57" w:type="dxa"/>
              <w:bottom w:w="57" w:type="dxa"/>
            </w:tcMar>
          </w:tcPr>
          <w:p w14:paraId="5CA82CEE" w14:textId="427ABAC8" w:rsidR="003349C7" w:rsidRPr="0080076E" w:rsidRDefault="003349C7" w:rsidP="00F636B3">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3AD07BE1" w14:textId="2555CC48" w:rsidR="003349C7" w:rsidRPr="0080076E" w:rsidRDefault="002737CC" w:rsidP="00F636B3">
            <w:pPr>
              <w:rPr>
                <w:sz w:val="20"/>
                <w:szCs w:val="20"/>
              </w:rPr>
            </w:pPr>
            <w:r w:rsidRPr="0080076E">
              <w:rPr>
                <w:sz w:val="20"/>
                <w:szCs w:val="20"/>
              </w:rPr>
              <w:t>6</w:t>
            </w:r>
            <w:r w:rsidR="003349C7" w:rsidRPr="0080076E">
              <w:rPr>
                <w:sz w:val="20"/>
                <w:szCs w:val="20"/>
              </w:rPr>
              <w:t xml:space="preserve"> на 100 мест</w:t>
            </w:r>
          </w:p>
        </w:tc>
      </w:tr>
      <w:tr w:rsidR="00FB10F3" w:rsidRPr="0080076E" w14:paraId="08FA2807" w14:textId="77777777" w:rsidTr="00963EE2">
        <w:trPr>
          <w:trHeight w:val="20"/>
        </w:trPr>
        <w:tc>
          <w:tcPr>
            <w:tcW w:w="3182" w:type="pct"/>
            <w:tcMar>
              <w:top w:w="57" w:type="dxa"/>
              <w:bottom w:w="57" w:type="dxa"/>
            </w:tcMar>
          </w:tcPr>
          <w:p w14:paraId="3045A671" w14:textId="6B57EA8D" w:rsidR="00786583" w:rsidRPr="0080076E" w:rsidRDefault="00786583" w:rsidP="00786583">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7B0EFC83" w14:textId="4C154B13" w:rsidR="00786583" w:rsidRPr="0080076E" w:rsidRDefault="00786583" w:rsidP="00786583">
            <w:pPr>
              <w:rPr>
                <w:sz w:val="20"/>
                <w:szCs w:val="20"/>
              </w:rPr>
            </w:pPr>
            <w:r w:rsidRPr="0080076E">
              <w:rPr>
                <w:sz w:val="20"/>
                <w:szCs w:val="20"/>
              </w:rPr>
              <w:t>1 на 100 кв. м общей площади</w:t>
            </w:r>
          </w:p>
        </w:tc>
      </w:tr>
      <w:tr w:rsidR="00FB10F3" w:rsidRPr="0080076E" w14:paraId="51AF7666" w14:textId="77777777" w:rsidTr="00963EE2">
        <w:trPr>
          <w:trHeight w:val="20"/>
        </w:trPr>
        <w:tc>
          <w:tcPr>
            <w:tcW w:w="3182" w:type="pct"/>
            <w:tcMar>
              <w:top w:w="57" w:type="dxa"/>
              <w:bottom w:w="57" w:type="dxa"/>
            </w:tcMar>
          </w:tcPr>
          <w:p w14:paraId="1AAFC793" w14:textId="10F04491" w:rsidR="00F636B3" w:rsidRPr="0080076E" w:rsidRDefault="00F636B3" w:rsidP="00F636B3">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64880833" w14:textId="7FCD2C4D" w:rsidR="00F636B3" w:rsidRPr="0080076E" w:rsidRDefault="00F636B3" w:rsidP="00F636B3">
            <w:pPr>
              <w:rPr>
                <w:sz w:val="20"/>
                <w:szCs w:val="20"/>
              </w:rPr>
            </w:pPr>
            <w:r w:rsidRPr="0080076E">
              <w:rPr>
                <w:sz w:val="20"/>
                <w:szCs w:val="20"/>
              </w:rPr>
              <w:t>2,5 на 100 кв. м общей площади</w:t>
            </w:r>
          </w:p>
        </w:tc>
      </w:tr>
      <w:tr w:rsidR="00FB10F3" w:rsidRPr="0080076E" w14:paraId="4C1DF729" w14:textId="77777777" w:rsidTr="00963EE2">
        <w:trPr>
          <w:trHeight w:val="20"/>
        </w:trPr>
        <w:tc>
          <w:tcPr>
            <w:tcW w:w="3182" w:type="pct"/>
            <w:tcMar>
              <w:top w:w="57" w:type="dxa"/>
              <w:bottom w:w="57" w:type="dxa"/>
            </w:tcMar>
          </w:tcPr>
          <w:p w14:paraId="0C5E466D" w14:textId="2A372B0F" w:rsidR="00787F15" w:rsidRPr="0080076E" w:rsidRDefault="00787F15" w:rsidP="00787F15">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17C06CE3" w14:textId="7C423E88" w:rsidR="00787F15" w:rsidRPr="0080076E" w:rsidRDefault="002737CC" w:rsidP="00963EE2">
            <w:pPr>
              <w:rPr>
                <w:sz w:val="20"/>
                <w:szCs w:val="20"/>
              </w:rPr>
            </w:pPr>
            <w:r w:rsidRPr="0080076E">
              <w:rPr>
                <w:sz w:val="20"/>
                <w:szCs w:val="20"/>
              </w:rPr>
              <w:t>10</w:t>
            </w:r>
            <w:r w:rsidR="00787F15" w:rsidRPr="0080076E">
              <w:rPr>
                <w:sz w:val="20"/>
                <w:szCs w:val="20"/>
              </w:rPr>
              <w:t xml:space="preserve"> на 100 человек,</w:t>
            </w:r>
            <w:r w:rsidR="00963EE2" w:rsidRPr="0080076E">
              <w:rPr>
                <w:sz w:val="20"/>
                <w:szCs w:val="20"/>
              </w:rPr>
              <w:t xml:space="preserve"> </w:t>
            </w:r>
            <w:r w:rsidR="00787F15" w:rsidRPr="0080076E">
              <w:rPr>
                <w:sz w:val="20"/>
                <w:szCs w:val="20"/>
              </w:rPr>
              <w:t>работающих в двух смежных сменах</w:t>
            </w:r>
          </w:p>
        </w:tc>
      </w:tr>
      <w:tr w:rsidR="00FB10F3" w:rsidRPr="00FB10F3" w14:paraId="0720AAE4" w14:textId="77777777" w:rsidTr="007164D8">
        <w:trPr>
          <w:trHeight w:val="20"/>
        </w:trPr>
        <w:tc>
          <w:tcPr>
            <w:tcW w:w="5000" w:type="pct"/>
            <w:gridSpan w:val="2"/>
            <w:tcMar>
              <w:top w:w="57" w:type="dxa"/>
              <w:bottom w:w="57" w:type="dxa"/>
            </w:tcMar>
            <w:vAlign w:val="center"/>
          </w:tcPr>
          <w:p w14:paraId="349FD0AA" w14:textId="168204C0" w:rsidR="006A6C1F" w:rsidRPr="0080076E" w:rsidRDefault="006A6C1F" w:rsidP="00EC7188">
            <w:pPr>
              <w:rPr>
                <w:sz w:val="20"/>
                <w:szCs w:val="20"/>
              </w:rPr>
            </w:pPr>
            <w:r w:rsidRPr="0080076E">
              <w:rPr>
                <w:sz w:val="20"/>
                <w:szCs w:val="20"/>
              </w:rPr>
              <w:t>Примечания:</w:t>
            </w:r>
          </w:p>
          <w:p w14:paraId="43B66E0A" w14:textId="77777777" w:rsidR="00786583" w:rsidRPr="0080076E" w:rsidRDefault="00786583" w:rsidP="00786583">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48A84761" w14:textId="77777777" w:rsidR="00786583" w:rsidRPr="0080076E" w:rsidRDefault="00786583" w:rsidP="00786583">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7AC73498" w14:textId="24A7E5E7" w:rsidR="00786583" w:rsidRPr="0080076E" w:rsidRDefault="00786583" w:rsidP="00786583">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47399BB0" w14:textId="77777777" w:rsidR="00786583" w:rsidRPr="0080076E" w:rsidRDefault="00786583" w:rsidP="00786583">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53EB5B76" w14:textId="215F80DB" w:rsidR="001E07A4" w:rsidRPr="00FB10F3" w:rsidRDefault="00786583" w:rsidP="00F636B3">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49" w:name="_Toc81901138"/>
      <w:bookmarkStart w:id="150" w:name="_Toc85181052"/>
      <w:bookmarkStart w:id="151" w:name="_Toc85182495"/>
      <w:bookmarkStart w:id="152" w:name="_Toc85190233"/>
      <w:bookmarkStart w:id="153" w:name="_Toc85192734"/>
      <w:bookmarkStart w:id="154" w:name="_Toc85193452"/>
      <w:bookmarkStart w:id="155" w:name="_Toc85197814"/>
      <w:bookmarkStart w:id="156" w:name="_Toc85215166"/>
      <w:bookmarkStart w:id="157" w:name="_Toc85461023"/>
      <w:bookmarkStart w:id="158" w:name="_Toc85466902"/>
      <w:bookmarkStart w:id="159" w:name="_Toc88737765"/>
      <w:bookmarkStart w:id="160" w:name="_Toc88749270"/>
      <w:bookmarkStart w:id="161" w:name="_Toc88751991"/>
      <w:bookmarkStart w:id="162" w:name="_Toc109933606"/>
      <w:bookmarkStart w:id="163" w:name="_Toc458948952"/>
      <w:bookmarkStart w:id="164" w:name="_Toc458969806"/>
      <w:bookmarkStart w:id="165" w:name="_Toc458969864"/>
      <w:bookmarkStart w:id="166" w:name="_Toc459029085"/>
      <w:bookmarkStart w:id="167" w:name="_Toc459035975"/>
      <w:bookmarkStart w:id="168" w:name="_Toc459036804"/>
      <w:bookmarkStart w:id="169" w:name="_Toc459042174"/>
      <w:bookmarkStart w:id="170" w:name="_Toc459044646"/>
      <w:bookmarkStart w:id="171" w:name="_Toc459050745"/>
      <w:bookmarkStart w:id="172" w:name="_Toc459051315"/>
      <w:bookmarkStart w:id="173" w:name="_Toc459052265"/>
      <w:bookmarkStart w:id="174" w:name="_Toc459054196"/>
      <w:bookmarkStart w:id="175" w:name="_Toc459055006"/>
      <w:bookmarkStart w:id="176" w:name="_Toc459130831"/>
      <w:bookmarkStart w:id="177" w:name="_Toc459199933"/>
      <w:bookmarkStart w:id="178" w:name="_Toc459202044"/>
      <w:bookmarkStart w:id="179" w:name="_Toc459132864"/>
      <w:bookmarkStart w:id="180" w:name="_Toc459141268"/>
      <w:bookmarkStart w:id="181" w:name="_Toc459202469"/>
      <w:bookmarkStart w:id="182" w:name="_Toc459302278"/>
      <w:bookmarkStart w:id="183" w:name="_Toc459308315"/>
      <w:bookmarkStart w:id="184" w:name="_Toc459308669"/>
      <w:bookmarkStart w:id="185" w:name="_Toc459308843"/>
      <w:bookmarkStart w:id="186" w:name="_Toc459308986"/>
      <w:bookmarkStart w:id="187" w:name="_Toc519865059"/>
      <w:bookmarkStart w:id="188" w:name="_Toc4601245"/>
      <w:bookmarkEnd w:id="128"/>
      <w:bookmarkEnd w:id="129"/>
      <w:bookmarkEnd w:id="130"/>
      <w:bookmarkEnd w:id="131"/>
      <w:bookmarkEnd w:id="132"/>
      <w:bookmarkEnd w:id="133"/>
      <w:bookmarkEnd w:id="134"/>
      <w:bookmarkEnd w:id="135"/>
      <w:bookmarkEnd w:id="136"/>
      <w:bookmarkEnd w:id="137"/>
      <w:bookmarkEnd w:id="138"/>
      <w:bookmarkEnd w:id="139"/>
      <w:bookmarkEnd w:id="140"/>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49"/>
      <w:bookmarkEnd w:id="150"/>
      <w:bookmarkEnd w:id="151"/>
      <w:bookmarkEnd w:id="152"/>
      <w:bookmarkEnd w:id="153"/>
      <w:bookmarkEnd w:id="154"/>
      <w:bookmarkEnd w:id="155"/>
      <w:bookmarkEnd w:id="156"/>
      <w:r w:rsidR="00F43425" w:rsidRPr="00FB10F3">
        <w:rPr>
          <w:sz w:val="24"/>
          <w:szCs w:val="24"/>
        </w:rPr>
        <w:t xml:space="preserve"> населения</w:t>
      </w:r>
      <w:bookmarkEnd w:id="157"/>
      <w:bookmarkEnd w:id="158"/>
      <w:bookmarkEnd w:id="159"/>
      <w:bookmarkEnd w:id="160"/>
      <w:bookmarkEnd w:id="161"/>
      <w:bookmarkEnd w:id="162"/>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1"/>
      <w:bookmarkEnd w:id="142"/>
      <w:bookmarkEnd w:id="143"/>
      <w:bookmarkEnd w:id="144"/>
      <w:bookmarkEnd w:id="145"/>
      <w:bookmarkEnd w:id="146"/>
      <w:bookmarkEnd w:id="14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80076E">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80076E">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7895B5C2" w:rsidR="00D2391E" w:rsidRPr="002F0670" w:rsidRDefault="00D2391E" w:rsidP="00D2391E">
      <w:pPr>
        <w:pStyle w:val="a7"/>
        <w:rPr>
          <w:lang w:val="ru-RU" w:eastAsia="ru-RU"/>
        </w:rPr>
      </w:pPr>
      <w:r w:rsidRPr="002F0670">
        <w:rPr>
          <w:lang w:val="ru-RU" w:eastAsia="ru-RU"/>
        </w:rPr>
        <w:t xml:space="preserve">В соответствии с Законом Омской области от 30.07.2004 № 548-ОЗ «О границах и статусе </w:t>
      </w:r>
      <w:r w:rsidRPr="002F0670">
        <w:t>муниципальных</w:t>
      </w:r>
      <w:r w:rsidRPr="002F0670">
        <w:rPr>
          <w:lang w:val="ru-RU" w:eastAsia="ru-RU"/>
        </w:rPr>
        <w:t xml:space="preserve"> </w:t>
      </w:r>
      <w:r w:rsidRPr="002F0670">
        <w:t>образований</w:t>
      </w:r>
      <w:r w:rsidRPr="002F0670">
        <w:rPr>
          <w:lang w:val="ru-RU" w:eastAsia="ru-RU"/>
        </w:rPr>
        <w:t xml:space="preserve"> Омской области» в состав </w:t>
      </w:r>
      <w:r w:rsidR="006B256E" w:rsidRPr="002F0670">
        <w:rPr>
          <w:lang w:val="ru-RU" w:eastAsia="ru-RU"/>
        </w:rPr>
        <w:t>Одесского</w:t>
      </w:r>
      <w:r w:rsidRPr="002F0670">
        <w:rPr>
          <w:lang w:val="ru-RU" w:eastAsia="ru-RU"/>
        </w:rPr>
        <w:t xml:space="preserve"> сельского поселения входит </w:t>
      </w:r>
      <w:r w:rsidR="006B256E" w:rsidRPr="002F0670">
        <w:rPr>
          <w:lang w:val="ru-RU" w:eastAsia="ru-RU"/>
        </w:rPr>
        <w:t>три</w:t>
      </w:r>
      <w:r w:rsidR="00E8203D" w:rsidRPr="002F0670">
        <w:rPr>
          <w:lang w:val="ru-RU" w:eastAsia="ru-RU"/>
        </w:rPr>
        <w:t xml:space="preserve"> </w:t>
      </w:r>
      <w:r w:rsidRPr="002F0670">
        <w:rPr>
          <w:lang w:val="ru-RU" w:eastAsia="ru-RU"/>
        </w:rPr>
        <w:t>населенны</w:t>
      </w:r>
      <w:r w:rsidR="00E8203D" w:rsidRPr="002F0670">
        <w:rPr>
          <w:lang w:val="ru-RU" w:eastAsia="ru-RU"/>
        </w:rPr>
        <w:t>х</w:t>
      </w:r>
      <w:r w:rsidRPr="002F0670">
        <w:rPr>
          <w:lang w:val="ru-RU" w:eastAsia="ru-RU"/>
        </w:rPr>
        <w:t xml:space="preserve"> пункт</w:t>
      </w:r>
      <w:r w:rsidR="00E8203D" w:rsidRPr="002F0670">
        <w:rPr>
          <w:lang w:val="ru-RU" w:eastAsia="ru-RU"/>
        </w:rPr>
        <w:t>ов</w:t>
      </w:r>
      <w:r w:rsidRPr="002F0670">
        <w:rPr>
          <w:lang w:val="ru-RU" w:eastAsia="ru-RU"/>
        </w:rPr>
        <w:t xml:space="preserve"> – село </w:t>
      </w:r>
      <w:r w:rsidR="006B256E" w:rsidRPr="002F0670">
        <w:rPr>
          <w:lang w:val="ru-RU" w:eastAsia="ru-RU"/>
        </w:rPr>
        <w:t>Одесское</w:t>
      </w:r>
      <w:r w:rsidR="00E8203D" w:rsidRPr="002F0670">
        <w:rPr>
          <w:lang w:val="ru-RU" w:eastAsia="ru-RU"/>
        </w:rPr>
        <w:t xml:space="preserve">, </w:t>
      </w:r>
      <w:r w:rsidR="006B256E" w:rsidRPr="002F0670">
        <w:rPr>
          <w:lang w:val="ru-RU" w:eastAsia="ru-RU"/>
        </w:rPr>
        <w:t xml:space="preserve">село </w:t>
      </w:r>
      <w:proofErr w:type="spellStart"/>
      <w:r w:rsidR="006B256E" w:rsidRPr="002F0670">
        <w:rPr>
          <w:lang w:val="ru-RU" w:eastAsia="ru-RU"/>
        </w:rPr>
        <w:t>Славгородка</w:t>
      </w:r>
      <w:proofErr w:type="spellEnd"/>
      <w:r w:rsidR="006B256E" w:rsidRPr="002F0670">
        <w:rPr>
          <w:lang w:val="ru-RU" w:eastAsia="ru-RU"/>
        </w:rPr>
        <w:t xml:space="preserve">, д. </w:t>
      </w:r>
      <w:proofErr w:type="spellStart"/>
      <w:r w:rsidR="006B256E" w:rsidRPr="002F0670">
        <w:rPr>
          <w:lang w:val="ru-RU" w:eastAsia="ru-RU"/>
        </w:rPr>
        <w:t>Антамбек</w:t>
      </w:r>
      <w:proofErr w:type="spellEnd"/>
      <w:r w:rsidR="006B256E" w:rsidRPr="002F0670">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3A8A86BC" w:rsidR="00D2391E" w:rsidRPr="002F0670" w:rsidRDefault="00D2391E" w:rsidP="00D2391E">
      <w:pPr>
        <w:pStyle w:val="a7"/>
      </w:pPr>
      <w:r w:rsidRPr="002F0670">
        <w:t xml:space="preserve">Территория </w:t>
      </w:r>
      <w:r w:rsidR="006B256E" w:rsidRPr="002F0670">
        <w:rPr>
          <w:lang w:val="ru-RU"/>
        </w:rPr>
        <w:t>Одесского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10BD2B3C" w:rsidR="00D2391E" w:rsidRPr="002749F3" w:rsidRDefault="00D2391E" w:rsidP="00D2391E">
      <w:pPr>
        <w:pStyle w:val="a7"/>
        <w:rPr>
          <w:lang w:val="ru-RU"/>
        </w:rPr>
      </w:pPr>
      <w:r w:rsidRPr="002F0670">
        <w:t xml:space="preserve">Согласно данным территориального органа Федеральной службы государственной статистики по Омской области по состоянию на </w:t>
      </w:r>
      <w:r w:rsidRPr="002F0670">
        <w:rPr>
          <w:lang w:val="ru-RU"/>
        </w:rPr>
        <w:t>0</w:t>
      </w:r>
      <w:r w:rsidRPr="002F0670">
        <w:t>1</w:t>
      </w:r>
      <w:r w:rsidRPr="002F0670">
        <w:rPr>
          <w:lang w:val="ru-RU"/>
        </w:rPr>
        <w:t>.01.</w:t>
      </w:r>
      <w:r w:rsidRPr="002F0670">
        <w:t>202</w:t>
      </w:r>
      <w:r w:rsidRPr="002F0670">
        <w:rPr>
          <w:lang w:val="ru-RU"/>
        </w:rPr>
        <w:t>2</w:t>
      </w:r>
      <w:r w:rsidRPr="002F0670">
        <w:t xml:space="preserve"> численность населения </w:t>
      </w:r>
      <w:r w:rsidR="002F0670">
        <w:rPr>
          <w:lang w:val="ru-RU"/>
        </w:rPr>
        <w:t>Одесского</w:t>
      </w:r>
      <w:r w:rsidRPr="002F0670">
        <w:rPr>
          <w:lang w:val="ru-RU"/>
        </w:rPr>
        <w:t xml:space="preserve"> сельского</w:t>
      </w:r>
      <w:r w:rsidR="009A4AE2">
        <w:t xml:space="preserve"> поселения составила</w:t>
      </w:r>
      <w:r w:rsidR="009A4AE2">
        <w:rPr>
          <w:lang w:val="ru-RU"/>
        </w:rPr>
        <w:t xml:space="preserve"> </w:t>
      </w:r>
      <w:r w:rsidR="009A4AE2">
        <w:t>6684</w:t>
      </w:r>
      <w:r w:rsidRPr="002F0670">
        <w:t xml:space="preserve"> человек</w:t>
      </w:r>
      <w:r w:rsidR="009A4AE2">
        <w:rPr>
          <w:lang w:val="ru-RU"/>
        </w:rPr>
        <w:t>а</w:t>
      </w:r>
      <w:r w:rsidRPr="002F0670">
        <w:t>.</w:t>
      </w:r>
      <w:r w:rsidRPr="002F0670">
        <w:rPr>
          <w:lang w:val="ru-RU"/>
        </w:rPr>
        <w:t xml:space="preserve"> К 2030 году прогнозируется общая численность постоянного населения в количестве </w:t>
      </w:r>
      <w:r w:rsidR="009A4AE2">
        <w:rPr>
          <w:lang w:val="ru-RU"/>
        </w:rPr>
        <w:t>6684 человека</w:t>
      </w:r>
      <w:r w:rsidRPr="002F0670">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6" w:name="_Toc85461031"/>
      <w:bookmarkEnd w:id="248"/>
      <w:bookmarkEnd w:id="249"/>
      <w:bookmarkEnd w:id="250"/>
      <w:bookmarkEnd w:id="251"/>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70FECE11"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w:t>
      </w:r>
      <w:r w:rsidR="00A95421">
        <w:rPr>
          <w:lang w:val="ru-RU"/>
        </w:rPr>
        <w:t>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7" w:name="_Toc88737773"/>
      <w:bookmarkStart w:id="288" w:name="_Toc88749278"/>
      <w:bookmarkStart w:id="289" w:name="_Toc88751999"/>
      <w:bookmarkStart w:id="290" w:name="_Toc109933614"/>
      <w:r w:rsidRPr="00FB10F3">
        <w:rPr>
          <w:sz w:val="26"/>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7D0F1F1D"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8FD47" w14:textId="77777777" w:rsidR="007C7144" w:rsidRDefault="007C7144">
      <w:r>
        <w:separator/>
      </w:r>
    </w:p>
    <w:p w14:paraId="56894FA1" w14:textId="77777777" w:rsidR="007C7144" w:rsidRDefault="007C7144"/>
  </w:endnote>
  <w:endnote w:type="continuationSeparator" w:id="0">
    <w:p w14:paraId="36E8D6A4" w14:textId="77777777" w:rsidR="007C7144" w:rsidRDefault="007C7144">
      <w:r>
        <w:continuationSeparator/>
      </w:r>
    </w:p>
    <w:p w14:paraId="1D7F16E4" w14:textId="77777777" w:rsidR="007C7144" w:rsidRDefault="007C7144"/>
  </w:endnote>
  <w:endnote w:type="continuationNotice" w:id="1">
    <w:p w14:paraId="56334CD8" w14:textId="77777777" w:rsidR="007C7144" w:rsidRDefault="007C7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0076E">
      <w:rPr>
        <w:noProof/>
        <w:lang w:val="en-US"/>
      </w:rPr>
      <w:t>5</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0076E">
      <w:rPr>
        <w:noProof/>
        <w:lang w:val="en-US"/>
      </w:rPr>
      <w:t>11</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751A8" w14:textId="77777777" w:rsidR="007C7144" w:rsidRDefault="007C7144">
      <w:r>
        <w:separator/>
      </w:r>
    </w:p>
    <w:p w14:paraId="340460B1" w14:textId="77777777" w:rsidR="007C7144" w:rsidRDefault="007C7144"/>
  </w:footnote>
  <w:footnote w:type="continuationSeparator" w:id="0">
    <w:p w14:paraId="7ED645F3" w14:textId="77777777" w:rsidR="007C7144" w:rsidRDefault="007C7144">
      <w:r>
        <w:continuationSeparator/>
      </w:r>
    </w:p>
    <w:p w14:paraId="7D46830B" w14:textId="77777777" w:rsidR="007C7144" w:rsidRDefault="007C7144"/>
  </w:footnote>
  <w:footnote w:type="continuationNotice" w:id="1">
    <w:p w14:paraId="44E2167B" w14:textId="77777777" w:rsidR="007C7144" w:rsidRDefault="007C71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E76"/>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1EE"/>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1B4"/>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7CC"/>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9C7"/>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CD3"/>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293"/>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3BD0"/>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50E"/>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828"/>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144"/>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76E"/>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1BDA"/>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421"/>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1D1C"/>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B4D"/>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064"/>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3E10"/>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4F9"/>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3D98"/>
    <w:rsid w:val="00E64496"/>
    <w:rsid w:val="00E6457C"/>
    <w:rsid w:val="00E647F7"/>
    <w:rsid w:val="00E64BD6"/>
    <w:rsid w:val="00E64CB7"/>
    <w:rsid w:val="00E64D9B"/>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B1F"/>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8142869">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F47C8-EF1A-4632-9F5B-60A677AB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4781</TotalTime>
  <Pages>15</Pages>
  <Words>4341</Words>
  <Characters>24748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29031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534</cp:revision>
  <cp:lastPrinted>2024-12-24T07:21:00Z</cp:lastPrinted>
  <dcterms:created xsi:type="dcterms:W3CDTF">2021-10-15T07:52:00Z</dcterms:created>
  <dcterms:modified xsi:type="dcterms:W3CDTF">2024-12-24T07:29:00Z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