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0574F" w14:textId="77777777" w:rsidR="0094503C" w:rsidRPr="00023F30" w:rsidRDefault="0094503C" w:rsidP="0094503C">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023F30">
        <w:rPr>
          <w:noProof/>
          <w:sz w:val="32"/>
          <w:szCs w:val="32"/>
        </w:rPr>
        <w:drawing>
          <wp:inline distT="0" distB="0" distL="0" distR="0" wp14:anchorId="4104F6FF" wp14:editId="76847B49">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27F26F81" w14:textId="77777777" w:rsidR="0094503C" w:rsidRPr="00023F30" w:rsidRDefault="0094503C" w:rsidP="0094503C">
      <w:pPr>
        <w:jc w:val="center"/>
        <w:rPr>
          <w:rFonts w:eastAsia="Calibri"/>
          <w:b/>
          <w:sz w:val="36"/>
          <w:szCs w:val="36"/>
          <w:lang w:eastAsia="en-US"/>
        </w:rPr>
      </w:pPr>
      <w:r w:rsidRPr="00023F30">
        <w:rPr>
          <w:rFonts w:eastAsia="Calibri"/>
          <w:b/>
          <w:sz w:val="36"/>
          <w:szCs w:val="36"/>
          <w:lang w:eastAsia="en-US"/>
        </w:rPr>
        <w:t>АДМИНИСТРАЦИЯ</w:t>
      </w:r>
    </w:p>
    <w:p w14:paraId="1AAC80BB" w14:textId="77777777" w:rsidR="0094503C" w:rsidRPr="00023F30" w:rsidRDefault="0094503C" w:rsidP="0094503C">
      <w:pPr>
        <w:jc w:val="center"/>
        <w:rPr>
          <w:rFonts w:eastAsia="Calibri"/>
          <w:b/>
          <w:sz w:val="36"/>
          <w:szCs w:val="36"/>
          <w:lang w:eastAsia="en-US"/>
        </w:rPr>
      </w:pPr>
      <w:r w:rsidRPr="00023F30">
        <w:rPr>
          <w:rFonts w:eastAsia="Calibri"/>
          <w:b/>
          <w:sz w:val="36"/>
          <w:szCs w:val="36"/>
          <w:lang w:eastAsia="en-US"/>
        </w:rPr>
        <w:t xml:space="preserve"> ОДЕССКОГО МУНИЦИПАЛЬНОГО РАЙОНА ОМСКОЙ ОБЛАСТИ</w:t>
      </w:r>
    </w:p>
    <w:p w14:paraId="66D349BE" w14:textId="77777777" w:rsidR="0094503C" w:rsidRPr="00023F30" w:rsidRDefault="0094503C" w:rsidP="0094503C">
      <w:pPr>
        <w:rPr>
          <w:rFonts w:eastAsia="Calibri"/>
          <w:b/>
          <w:sz w:val="28"/>
          <w:szCs w:val="28"/>
          <w:lang w:eastAsia="en-US"/>
        </w:rPr>
      </w:pPr>
    </w:p>
    <w:p w14:paraId="52C0E69F" w14:textId="77777777" w:rsidR="0094503C" w:rsidRPr="00023F30" w:rsidRDefault="0094503C" w:rsidP="0094503C">
      <w:pPr>
        <w:rPr>
          <w:rFonts w:eastAsia="Calibri"/>
          <w:b/>
          <w:sz w:val="28"/>
          <w:szCs w:val="28"/>
          <w:lang w:eastAsia="en-US"/>
        </w:rPr>
      </w:pPr>
    </w:p>
    <w:p w14:paraId="4D5C517B" w14:textId="77777777" w:rsidR="0094503C" w:rsidRPr="00023F30" w:rsidRDefault="0094503C" w:rsidP="0094503C">
      <w:pPr>
        <w:jc w:val="center"/>
        <w:rPr>
          <w:rFonts w:eastAsia="Calibri"/>
          <w:b/>
          <w:sz w:val="36"/>
          <w:szCs w:val="36"/>
          <w:lang w:eastAsia="en-US"/>
        </w:rPr>
      </w:pPr>
      <w:r w:rsidRPr="00023F30">
        <w:rPr>
          <w:rFonts w:eastAsia="Calibri"/>
          <w:b/>
          <w:sz w:val="36"/>
          <w:szCs w:val="36"/>
          <w:lang w:eastAsia="en-US"/>
        </w:rPr>
        <w:t>ПОСТАНОВЛЕНИЕ</w:t>
      </w:r>
    </w:p>
    <w:p w14:paraId="69AEAEDA" w14:textId="77777777" w:rsidR="0094503C" w:rsidRPr="00023F30" w:rsidRDefault="0094503C" w:rsidP="0094503C">
      <w:pPr>
        <w:widowControl w:val="0"/>
        <w:autoSpaceDE w:val="0"/>
        <w:autoSpaceDN w:val="0"/>
        <w:jc w:val="both"/>
        <w:rPr>
          <w:sz w:val="28"/>
          <w:szCs w:val="28"/>
        </w:rPr>
      </w:pPr>
    </w:p>
    <w:p w14:paraId="6D76D2DC" w14:textId="77777777" w:rsidR="0094503C" w:rsidRPr="00023F30" w:rsidRDefault="0094503C" w:rsidP="0094503C">
      <w:pPr>
        <w:widowControl w:val="0"/>
        <w:autoSpaceDE w:val="0"/>
        <w:autoSpaceDN w:val="0"/>
        <w:jc w:val="both"/>
        <w:rPr>
          <w:sz w:val="28"/>
          <w:szCs w:val="28"/>
        </w:rPr>
      </w:pPr>
    </w:p>
    <w:p w14:paraId="0182E4A5" w14:textId="74D40DD7" w:rsidR="00F072C5" w:rsidRPr="00756343" w:rsidRDefault="00F072C5" w:rsidP="00F072C5">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64</w:t>
      </w:r>
    </w:p>
    <w:p w14:paraId="2451952C" w14:textId="77777777" w:rsidR="0094503C" w:rsidRPr="00023F30" w:rsidRDefault="0094503C" w:rsidP="0094503C">
      <w:pPr>
        <w:widowControl w:val="0"/>
        <w:autoSpaceDE w:val="0"/>
        <w:autoSpaceDN w:val="0"/>
        <w:jc w:val="both"/>
        <w:rPr>
          <w:sz w:val="28"/>
          <w:szCs w:val="28"/>
        </w:rPr>
      </w:pPr>
    </w:p>
    <w:p w14:paraId="68D48B41" w14:textId="77777777" w:rsidR="0094503C" w:rsidRPr="00023F30" w:rsidRDefault="0094503C" w:rsidP="0094503C">
      <w:pPr>
        <w:widowControl w:val="0"/>
        <w:autoSpaceDE w:val="0"/>
        <w:autoSpaceDN w:val="0"/>
        <w:jc w:val="center"/>
        <w:rPr>
          <w:sz w:val="28"/>
          <w:szCs w:val="28"/>
        </w:rPr>
      </w:pPr>
    </w:p>
    <w:p w14:paraId="3CEF3E64" w14:textId="5FA79CAC" w:rsidR="0094503C" w:rsidRPr="00023F30" w:rsidRDefault="0094503C" w:rsidP="0094503C">
      <w:pPr>
        <w:shd w:val="clear" w:color="auto" w:fill="FFFFFF"/>
        <w:jc w:val="center"/>
        <w:rPr>
          <w:sz w:val="28"/>
          <w:szCs w:val="28"/>
        </w:rPr>
      </w:pPr>
      <w:r w:rsidRPr="00023F30">
        <w:rPr>
          <w:sz w:val="28"/>
          <w:szCs w:val="28"/>
        </w:rPr>
        <w:t>О внесении изменений в постановление Главы Одесского муниципального района Омской области от 19.12.2022 №52</w:t>
      </w:r>
      <w:r>
        <w:rPr>
          <w:sz w:val="28"/>
          <w:szCs w:val="28"/>
        </w:rPr>
        <w:t>4</w:t>
      </w:r>
      <w:r w:rsidRPr="00023F30">
        <w:rPr>
          <w:sz w:val="28"/>
          <w:szCs w:val="28"/>
        </w:rPr>
        <w:t xml:space="preserve"> «</w:t>
      </w:r>
      <w:r w:rsidRPr="00854C72">
        <w:rPr>
          <w:sz w:val="28"/>
          <w:szCs w:val="28"/>
        </w:rPr>
        <w:t xml:space="preserve">Об утверждении </w:t>
      </w:r>
      <w:r>
        <w:rPr>
          <w:sz w:val="28"/>
          <w:szCs w:val="28"/>
        </w:rPr>
        <w:t xml:space="preserve">местных </w:t>
      </w:r>
      <w:r w:rsidRPr="00854C72">
        <w:rPr>
          <w:sz w:val="28"/>
          <w:szCs w:val="28"/>
        </w:rPr>
        <w:t xml:space="preserve">нормативов градостроительного проектирования </w:t>
      </w:r>
      <w:r>
        <w:rPr>
          <w:sz w:val="28"/>
          <w:szCs w:val="28"/>
        </w:rPr>
        <w:t xml:space="preserve">Желанновского </w:t>
      </w:r>
      <w:r w:rsidRPr="00854C72">
        <w:rPr>
          <w:sz w:val="28"/>
          <w:szCs w:val="28"/>
        </w:rPr>
        <w:t xml:space="preserve">сельского поселения Одесского муниципального района Омской области </w:t>
      </w:r>
      <w:r w:rsidRPr="00023F30">
        <w:rPr>
          <w:sz w:val="28"/>
          <w:szCs w:val="28"/>
        </w:rPr>
        <w:t>»</w:t>
      </w:r>
    </w:p>
    <w:p w14:paraId="41394CE2" w14:textId="77777777" w:rsidR="0094503C" w:rsidRPr="00023F30" w:rsidRDefault="0094503C" w:rsidP="0094503C">
      <w:pPr>
        <w:shd w:val="clear" w:color="auto" w:fill="FFFFFF"/>
        <w:jc w:val="center"/>
        <w:rPr>
          <w:sz w:val="28"/>
          <w:szCs w:val="28"/>
        </w:rPr>
      </w:pPr>
    </w:p>
    <w:p w14:paraId="4E4749AD" w14:textId="77777777" w:rsidR="0094503C" w:rsidRPr="00023F30" w:rsidRDefault="0094503C" w:rsidP="0094503C">
      <w:pPr>
        <w:shd w:val="clear" w:color="auto" w:fill="FFFFFF"/>
        <w:jc w:val="center"/>
        <w:rPr>
          <w:sz w:val="28"/>
          <w:szCs w:val="28"/>
        </w:rPr>
      </w:pPr>
    </w:p>
    <w:p w14:paraId="1FE247F1" w14:textId="34055692" w:rsidR="0094503C" w:rsidRPr="00023F30" w:rsidRDefault="0094503C" w:rsidP="0094503C">
      <w:pPr>
        <w:widowControl w:val="0"/>
        <w:autoSpaceDE w:val="0"/>
        <w:autoSpaceDN w:val="0"/>
        <w:ind w:firstLine="708"/>
        <w:jc w:val="both"/>
        <w:rPr>
          <w:sz w:val="28"/>
          <w:szCs w:val="28"/>
          <w:lang w:eastAsia="ar-SA"/>
        </w:rPr>
      </w:pPr>
      <w:r w:rsidRPr="00023F30">
        <w:rPr>
          <w:sz w:val="28"/>
          <w:szCs w:val="28"/>
        </w:rPr>
        <w:t>В соответствии с Градостроительным кодексом Российской Федерации, Гражданским кодексом Российской Федерации</w:t>
      </w:r>
      <w:r w:rsidRPr="00023F30">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361D5C">
        <w:rPr>
          <w:sz w:val="28"/>
          <w:szCs w:val="28"/>
          <w:lang w:eastAsia="ar-SA"/>
        </w:rPr>
        <w:t xml:space="preserve"> </w:t>
      </w:r>
      <w:r w:rsidRPr="00023F30">
        <w:rPr>
          <w:sz w:val="28"/>
          <w:szCs w:val="28"/>
          <w:lang w:eastAsia="ar-SA"/>
        </w:rPr>
        <w:t xml:space="preserve">28 Устава </w:t>
      </w:r>
      <w:r w:rsidRPr="00023F30">
        <w:rPr>
          <w:spacing w:val="-1"/>
          <w:sz w:val="28"/>
          <w:szCs w:val="28"/>
          <w:lang w:eastAsia="ar-SA"/>
        </w:rPr>
        <w:t>Одесского муниципального района Омской области</w:t>
      </w:r>
      <w:r w:rsidRPr="00023F30">
        <w:rPr>
          <w:spacing w:val="16"/>
          <w:sz w:val="28"/>
          <w:szCs w:val="28"/>
          <w:lang w:eastAsia="ar-SA"/>
        </w:rPr>
        <w:t>,</w:t>
      </w:r>
    </w:p>
    <w:p w14:paraId="46EEB713" w14:textId="77777777" w:rsidR="0094503C" w:rsidRPr="00023F30" w:rsidRDefault="0094503C" w:rsidP="0094503C">
      <w:pPr>
        <w:widowControl w:val="0"/>
        <w:tabs>
          <w:tab w:val="left" w:pos="1134"/>
        </w:tabs>
        <w:autoSpaceDE w:val="0"/>
        <w:autoSpaceDN w:val="0"/>
        <w:jc w:val="both"/>
        <w:rPr>
          <w:sz w:val="28"/>
          <w:szCs w:val="28"/>
        </w:rPr>
      </w:pPr>
      <w:r w:rsidRPr="00023F30">
        <w:rPr>
          <w:b/>
          <w:sz w:val="28"/>
          <w:szCs w:val="28"/>
        </w:rPr>
        <w:t>ПОСТАНОВЛЯЕТ</w:t>
      </w:r>
      <w:r w:rsidRPr="00023F30">
        <w:rPr>
          <w:sz w:val="28"/>
          <w:szCs w:val="28"/>
        </w:rPr>
        <w:t>:</w:t>
      </w:r>
    </w:p>
    <w:p w14:paraId="4EF23B87" w14:textId="37A75954" w:rsidR="0094503C" w:rsidRPr="00023F30" w:rsidRDefault="0094503C" w:rsidP="00F072C5">
      <w:pPr>
        <w:widowControl w:val="0"/>
        <w:autoSpaceDE w:val="0"/>
        <w:autoSpaceDN w:val="0"/>
        <w:ind w:firstLine="709"/>
        <w:jc w:val="both"/>
        <w:rPr>
          <w:sz w:val="28"/>
          <w:szCs w:val="28"/>
        </w:rPr>
      </w:pPr>
      <w:r w:rsidRPr="00023F30">
        <w:rPr>
          <w:sz w:val="28"/>
          <w:szCs w:val="28"/>
        </w:rPr>
        <w:t>1. Приложение к постановлению Главы Одесского муниципального района Омской области от 19.12.2022 №52</w:t>
      </w:r>
      <w:r>
        <w:rPr>
          <w:sz w:val="28"/>
          <w:szCs w:val="28"/>
        </w:rPr>
        <w:t>4</w:t>
      </w:r>
      <w:r w:rsidRPr="00023F30">
        <w:rPr>
          <w:sz w:val="28"/>
          <w:szCs w:val="28"/>
        </w:rPr>
        <w:t xml:space="preserve"> </w:t>
      </w:r>
      <w:r w:rsidRPr="00F7282B">
        <w:rPr>
          <w:sz w:val="28"/>
          <w:szCs w:val="28"/>
        </w:rPr>
        <w:t xml:space="preserve">«Об утверждении местных нормативов градостроительного проектирования </w:t>
      </w:r>
      <w:r w:rsidR="00F7282B" w:rsidRPr="00F7282B">
        <w:rPr>
          <w:sz w:val="28"/>
          <w:szCs w:val="28"/>
        </w:rPr>
        <w:t>Желанновского</w:t>
      </w:r>
      <w:r w:rsidRPr="00F7282B">
        <w:rPr>
          <w:sz w:val="28"/>
          <w:szCs w:val="28"/>
        </w:rPr>
        <w:t xml:space="preserve"> сельского поселения Одесского муниципального района Омской области</w:t>
      </w:r>
      <w:r w:rsidRPr="00023F30">
        <w:rPr>
          <w:sz w:val="28"/>
          <w:szCs w:val="28"/>
        </w:rPr>
        <w:t xml:space="preserve">» изложить в новой редакции согласно приложению к настоящему постановлению. </w:t>
      </w:r>
    </w:p>
    <w:p w14:paraId="3DE28BE6" w14:textId="10504A56" w:rsidR="0094503C" w:rsidRPr="00023F30" w:rsidRDefault="00F072C5" w:rsidP="0094503C">
      <w:pPr>
        <w:widowControl w:val="0"/>
        <w:autoSpaceDE w:val="0"/>
        <w:autoSpaceDN w:val="0"/>
        <w:ind w:firstLine="567"/>
        <w:jc w:val="both"/>
        <w:rPr>
          <w:sz w:val="28"/>
          <w:szCs w:val="28"/>
        </w:rPr>
      </w:pPr>
      <w:r>
        <w:rPr>
          <w:sz w:val="28"/>
          <w:szCs w:val="28"/>
        </w:rPr>
        <w:t xml:space="preserve">2. </w:t>
      </w:r>
      <w:r w:rsidR="0094503C" w:rsidRPr="00023F30">
        <w:rPr>
          <w:sz w:val="28"/>
          <w:szCs w:val="28"/>
        </w:rPr>
        <w:t xml:space="preserve">Поручить </w:t>
      </w:r>
      <w:r w:rsidR="00361D5C">
        <w:rPr>
          <w:sz w:val="28"/>
          <w:szCs w:val="28"/>
        </w:rPr>
        <w:t>О</w:t>
      </w:r>
      <w:r w:rsidR="0094503C" w:rsidRPr="00023F30">
        <w:rPr>
          <w:sz w:val="28"/>
          <w:szCs w:val="28"/>
        </w:rPr>
        <w:t>тделу строительства, архитектуры и ЖКХ Администрации Одесского муниципального района Омской области:</w:t>
      </w:r>
    </w:p>
    <w:p w14:paraId="371DD8F0" w14:textId="1C9F1656" w:rsidR="0094503C" w:rsidRPr="00023F30" w:rsidRDefault="0094503C" w:rsidP="0094503C">
      <w:pPr>
        <w:widowControl w:val="0"/>
        <w:autoSpaceDE w:val="0"/>
        <w:autoSpaceDN w:val="0"/>
        <w:ind w:firstLine="567"/>
        <w:jc w:val="both"/>
        <w:rPr>
          <w:sz w:val="28"/>
          <w:szCs w:val="28"/>
        </w:rPr>
      </w:pPr>
      <w:r w:rsidRPr="00023F30">
        <w:rPr>
          <w:sz w:val="28"/>
          <w:szCs w:val="28"/>
        </w:rPr>
        <w:t xml:space="preserve">2.1. </w:t>
      </w:r>
      <w:r w:rsidR="00F072C5" w:rsidRPr="006D3BD0">
        <w:rPr>
          <w:sz w:val="28"/>
          <w:szCs w:val="28"/>
        </w:rPr>
        <w:t>Обеспечить размещение настоящего постановления на официальном</w:t>
      </w:r>
      <w:r w:rsidR="00F072C5">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023F30">
        <w:rPr>
          <w:sz w:val="28"/>
          <w:szCs w:val="28"/>
        </w:rPr>
        <w:t>.</w:t>
      </w:r>
    </w:p>
    <w:p w14:paraId="0F1835A0" w14:textId="2C31CD99" w:rsidR="0094503C" w:rsidRPr="00023F30" w:rsidRDefault="0094503C" w:rsidP="0094503C">
      <w:pPr>
        <w:widowControl w:val="0"/>
        <w:autoSpaceDE w:val="0"/>
        <w:autoSpaceDN w:val="0"/>
        <w:ind w:firstLine="567"/>
        <w:jc w:val="both"/>
        <w:rPr>
          <w:sz w:val="28"/>
          <w:szCs w:val="28"/>
        </w:rPr>
      </w:pPr>
      <w:r w:rsidRPr="00023F30">
        <w:rPr>
          <w:sz w:val="28"/>
          <w:szCs w:val="28"/>
        </w:rPr>
        <w:t xml:space="preserve">2.2. </w:t>
      </w:r>
      <w:r w:rsidR="00F072C5" w:rsidRPr="006D3BD0">
        <w:rPr>
          <w:sz w:val="28"/>
          <w:szCs w:val="28"/>
        </w:rPr>
        <w:t xml:space="preserve">Обеспечить доступ к нормативам градостроительного проектирования для </w:t>
      </w:r>
      <w:r w:rsidR="00F072C5">
        <w:rPr>
          <w:sz w:val="28"/>
          <w:szCs w:val="28"/>
        </w:rPr>
        <w:t xml:space="preserve">муниципального округа Одесский район Омской области </w:t>
      </w:r>
      <w:r w:rsidR="00F072C5" w:rsidRPr="006D3BD0">
        <w:rPr>
          <w:sz w:val="28"/>
          <w:szCs w:val="28"/>
        </w:rPr>
        <w:t xml:space="preserve">на официальном </w:t>
      </w:r>
      <w:r w:rsidR="00F072C5" w:rsidRPr="006D3BD0">
        <w:rPr>
          <w:sz w:val="28"/>
          <w:szCs w:val="28"/>
        </w:rPr>
        <w:lastRenderedPageBreak/>
        <w:t>сайте федеральной системы территориального планирования</w:t>
      </w:r>
      <w:r w:rsidRPr="00023F30">
        <w:rPr>
          <w:sz w:val="28"/>
          <w:szCs w:val="28"/>
        </w:rPr>
        <w:t>.</w:t>
      </w:r>
    </w:p>
    <w:p w14:paraId="2ECDE4B6" w14:textId="77777777" w:rsidR="0094503C" w:rsidRPr="00023F30" w:rsidRDefault="0094503C" w:rsidP="0094503C">
      <w:pPr>
        <w:widowControl w:val="0"/>
        <w:autoSpaceDE w:val="0"/>
        <w:autoSpaceDN w:val="0"/>
        <w:ind w:firstLine="567"/>
        <w:jc w:val="both"/>
        <w:rPr>
          <w:color w:val="FF0000"/>
          <w:sz w:val="28"/>
          <w:szCs w:val="28"/>
        </w:rPr>
      </w:pPr>
      <w:r w:rsidRPr="00023F30">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2BCBECB1" w14:textId="3AF4E105" w:rsidR="0094503C" w:rsidRPr="00023F30" w:rsidRDefault="00F072C5" w:rsidP="0094503C">
      <w:pPr>
        <w:widowControl w:val="0"/>
        <w:autoSpaceDE w:val="0"/>
        <w:autoSpaceDN w:val="0"/>
        <w:adjustRightInd w:val="0"/>
        <w:ind w:firstLine="567"/>
        <w:jc w:val="both"/>
        <w:rPr>
          <w:sz w:val="28"/>
          <w:szCs w:val="28"/>
        </w:rPr>
      </w:pPr>
      <w:r>
        <w:rPr>
          <w:color w:val="000000"/>
          <w:sz w:val="28"/>
          <w:szCs w:val="28"/>
        </w:rPr>
        <w:t xml:space="preserve">3. </w:t>
      </w:r>
      <w:r w:rsidR="0094503C" w:rsidRPr="00023F30">
        <w:rPr>
          <w:sz w:val="28"/>
          <w:szCs w:val="28"/>
        </w:rPr>
        <w:t>Контроль исполнения настоящего постановления возложить на Е.И. Живагу, заместителя Главы Одесского муниципального рай</w:t>
      </w:r>
      <w:r w:rsidR="009712EB">
        <w:rPr>
          <w:sz w:val="28"/>
          <w:szCs w:val="28"/>
        </w:rPr>
        <w:t>она Омской области, начальника О</w:t>
      </w:r>
      <w:r w:rsidR="0094503C" w:rsidRPr="00023F30">
        <w:rPr>
          <w:sz w:val="28"/>
          <w:szCs w:val="28"/>
        </w:rPr>
        <w:t xml:space="preserve">тдела строительства, архитектуры и ЖКХ Администрации Одесского муниципального района Омской области. </w:t>
      </w:r>
    </w:p>
    <w:p w14:paraId="4943FC38" w14:textId="77777777" w:rsidR="0094503C" w:rsidRPr="00023F30" w:rsidRDefault="0094503C" w:rsidP="0094503C">
      <w:pPr>
        <w:spacing w:line="276" w:lineRule="auto"/>
        <w:rPr>
          <w:sz w:val="28"/>
          <w:szCs w:val="28"/>
        </w:rPr>
      </w:pPr>
    </w:p>
    <w:p w14:paraId="502FD9D8" w14:textId="77777777" w:rsidR="0094503C" w:rsidRPr="00023F30" w:rsidRDefault="0094503C" w:rsidP="0094503C">
      <w:pPr>
        <w:spacing w:line="276" w:lineRule="auto"/>
        <w:rPr>
          <w:sz w:val="28"/>
          <w:szCs w:val="28"/>
        </w:rPr>
      </w:pPr>
    </w:p>
    <w:p w14:paraId="56C503B7" w14:textId="5F694C9D" w:rsidR="0094503C" w:rsidRPr="00023F30" w:rsidRDefault="0094503C" w:rsidP="0094503C">
      <w:pPr>
        <w:widowControl w:val="0"/>
        <w:autoSpaceDE w:val="0"/>
        <w:autoSpaceDN w:val="0"/>
        <w:adjustRightInd w:val="0"/>
        <w:jc w:val="both"/>
        <w:rPr>
          <w:sz w:val="28"/>
          <w:szCs w:val="28"/>
        </w:rPr>
      </w:pPr>
      <w:r w:rsidRPr="00023F30">
        <w:rPr>
          <w:sz w:val="28"/>
          <w:szCs w:val="28"/>
        </w:rPr>
        <w:t xml:space="preserve">Глава                                                                                          </w:t>
      </w:r>
      <w:r w:rsidR="009712EB">
        <w:rPr>
          <w:sz w:val="28"/>
          <w:szCs w:val="28"/>
        </w:rPr>
        <w:t xml:space="preserve">    </w:t>
      </w:r>
      <w:r w:rsidRPr="00023F30">
        <w:rPr>
          <w:sz w:val="28"/>
          <w:szCs w:val="28"/>
        </w:rPr>
        <w:t xml:space="preserve">       Е.Ю. Журавлёв</w:t>
      </w:r>
    </w:p>
    <w:p w14:paraId="5F2C71EC" w14:textId="77777777" w:rsidR="0094503C" w:rsidRPr="00023F30" w:rsidRDefault="0094503C" w:rsidP="0094503C">
      <w:pPr>
        <w:spacing w:line="276" w:lineRule="auto"/>
        <w:rPr>
          <w:rFonts w:ascii="Tahoma" w:hAnsi="Tahoma" w:cs="Tahoma"/>
          <w:b/>
          <w:strike/>
        </w:rPr>
      </w:pPr>
    </w:p>
    <w:p w14:paraId="471B60E5" w14:textId="77777777" w:rsidR="0094503C" w:rsidRPr="00023F30" w:rsidRDefault="0094503C" w:rsidP="0094503C">
      <w:pPr>
        <w:spacing w:line="276" w:lineRule="auto"/>
        <w:rPr>
          <w:rFonts w:ascii="Tahoma" w:hAnsi="Tahoma" w:cs="Tahoma"/>
          <w:b/>
          <w:strike/>
        </w:rPr>
      </w:pPr>
    </w:p>
    <w:p w14:paraId="00611C31" w14:textId="77777777" w:rsidR="0094503C" w:rsidRPr="00023F30" w:rsidRDefault="0094503C" w:rsidP="0094503C">
      <w:pPr>
        <w:spacing w:line="276" w:lineRule="auto"/>
        <w:rPr>
          <w:rFonts w:ascii="Tahoma" w:hAnsi="Tahoma" w:cs="Tahoma"/>
          <w:b/>
          <w:strike/>
        </w:rPr>
      </w:pPr>
    </w:p>
    <w:p w14:paraId="288345F7" w14:textId="77777777" w:rsidR="0094503C" w:rsidRPr="00023F30" w:rsidRDefault="0094503C" w:rsidP="0094503C">
      <w:pPr>
        <w:spacing w:line="276" w:lineRule="auto"/>
        <w:rPr>
          <w:rFonts w:ascii="Tahoma" w:hAnsi="Tahoma" w:cs="Tahoma"/>
          <w:b/>
          <w:strike/>
        </w:rPr>
      </w:pPr>
    </w:p>
    <w:p w14:paraId="4F1FD71E" w14:textId="77777777" w:rsidR="0094503C" w:rsidRPr="00023F30" w:rsidRDefault="0094503C" w:rsidP="0094503C">
      <w:pPr>
        <w:spacing w:line="276" w:lineRule="auto"/>
        <w:rPr>
          <w:rFonts w:ascii="Tahoma" w:hAnsi="Tahoma" w:cs="Tahoma"/>
          <w:b/>
          <w:strike/>
        </w:rPr>
      </w:pPr>
    </w:p>
    <w:p w14:paraId="138C7F94" w14:textId="77777777" w:rsidR="0094503C" w:rsidRPr="00023F30" w:rsidRDefault="0094503C" w:rsidP="0094503C">
      <w:pPr>
        <w:spacing w:line="276" w:lineRule="auto"/>
        <w:rPr>
          <w:rFonts w:ascii="Tahoma" w:hAnsi="Tahoma" w:cs="Tahoma"/>
          <w:b/>
          <w:strike/>
        </w:rPr>
      </w:pPr>
    </w:p>
    <w:p w14:paraId="100716E7" w14:textId="77777777" w:rsidR="0094503C" w:rsidRPr="00023F30" w:rsidRDefault="0094503C" w:rsidP="0094503C">
      <w:pPr>
        <w:spacing w:line="276" w:lineRule="auto"/>
        <w:rPr>
          <w:rFonts w:ascii="Tahoma" w:hAnsi="Tahoma" w:cs="Tahoma"/>
          <w:b/>
          <w:strike/>
        </w:rPr>
      </w:pPr>
    </w:p>
    <w:p w14:paraId="7B064FFD" w14:textId="77777777" w:rsidR="0094503C" w:rsidRPr="00023F30" w:rsidRDefault="0094503C" w:rsidP="0094503C">
      <w:pPr>
        <w:spacing w:line="276" w:lineRule="auto"/>
        <w:rPr>
          <w:rFonts w:ascii="Tahoma" w:hAnsi="Tahoma" w:cs="Tahoma"/>
          <w:b/>
          <w:strike/>
        </w:rPr>
      </w:pPr>
    </w:p>
    <w:p w14:paraId="3C37A654" w14:textId="77777777" w:rsidR="0094503C" w:rsidRPr="00023F30" w:rsidRDefault="0094503C" w:rsidP="0094503C">
      <w:pPr>
        <w:spacing w:line="276" w:lineRule="auto"/>
        <w:rPr>
          <w:rFonts w:ascii="Tahoma" w:hAnsi="Tahoma" w:cs="Tahoma"/>
          <w:b/>
          <w:strike/>
        </w:rPr>
      </w:pPr>
    </w:p>
    <w:p w14:paraId="3DF4C373" w14:textId="77777777" w:rsidR="0094503C" w:rsidRPr="00023F30" w:rsidRDefault="0094503C" w:rsidP="0094503C">
      <w:pPr>
        <w:spacing w:line="276" w:lineRule="auto"/>
        <w:rPr>
          <w:rFonts w:ascii="Tahoma" w:hAnsi="Tahoma" w:cs="Tahoma"/>
          <w:b/>
          <w:strike/>
        </w:rPr>
      </w:pPr>
    </w:p>
    <w:p w14:paraId="71FAF1EF" w14:textId="77777777" w:rsidR="0094503C" w:rsidRPr="00023F30" w:rsidRDefault="0094503C" w:rsidP="0094503C">
      <w:pPr>
        <w:spacing w:line="276" w:lineRule="auto"/>
        <w:rPr>
          <w:rFonts w:ascii="Tahoma" w:hAnsi="Tahoma" w:cs="Tahoma"/>
          <w:b/>
          <w:strike/>
        </w:rPr>
      </w:pPr>
    </w:p>
    <w:p w14:paraId="432051E3" w14:textId="77777777" w:rsidR="0094503C" w:rsidRPr="00023F30" w:rsidRDefault="0094503C" w:rsidP="0094503C">
      <w:pPr>
        <w:spacing w:line="276" w:lineRule="auto"/>
        <w:rPr>
          <w:rFonts w:ascii="Tahoma" w:hAnsi="Tahoma" w:cs="Tahoma"/>
          <w:b/>
          <w:strike/>
        </w:rPr>
      </w:pPr>
    </w:p>
    <w:p w14:paraId="49F2593E" w14:textId="77777777" w:rsidR="0094503C" w:rsidRPr="00023F30" w:rsidRDefault="0094503C" w:rsidP="0094503C">
      <w:pPr>
        <w:spacing w:line="276" w:lineRule="auto"/>
        <w:rPr>
          <w:rFonts w:ascii="Tahoma" w:hAnsi="Tahoma" w:cs="Tahoma"/>
          <w:b/>
          <w:strike/>
        </w:rPr>
      </w:pPr>
    </w:p>
    <w:p w14:paraId="715668F3" w14:textId="77777777" w:rsidR="0094503C" w:rsidRPr="00023F30" w:rsidRDefault="0094503C" w:rsidP="0094503C">
      <w:pPr>
        <w:spacing w:line="276" w:lineRule="auto"/>
        <w:rPr>
          <w:rFonts w:ascii="Tahoma" w:hAnsi="Tahoma" w:cs="Tahoma"/>
          <w:b/>
          <w:strike/>
        </w:rPr>
      </w:pPr>
    </w:p>
    <w:p w14:paraId="1B0532C8" w14:textId="77777777" w:rsidR="0094503C" w:rsidRPr="00023F30" w:rsidRDefault="0094503C" w:rsidP="0094503C">
      <w:pPr>
        <w:spacing w:line="276" w:lineRule="auto"/>
        <w:rPr>
          <w:rFonts w:ascii="Tahoma" w:hAnsi="Tahoma" w:cs="Tahoma"/>
          <w:b/>
          <w:strike/>
        </w:rPr>
      </w:pPr>
    </w:p>
    <w:p w14:paraId="3179E9EA" w14:textId="77777777" w:rsidR="0094503C" w:rsidRPr="00023F30" w:rsidRDefault="0094503C" w:rsidP="0094503C">
      <w:pPr>
        <w:spacing w:line="276" w:lineRule="auto"/>
        <w:rPr>
          <w:rFonts w:ascii="Tahoma" w:hAnsi="Tahoma" w:cs="Tahoma"/>
          <w:b/>
          <w:strike/>
        </w:rPr>
      </w:pPr>
    </w:p>
    <w:p w14:paraId="2D0F85E2" w14:textId="77777777" w:rsidR="0094503C" w:rsidRPr="00023F30" w:rsidRDefault="0094503C" w:rsidP="0094503C">
      <w:pPr>
        <w:spacing w:line="276" w:lineRule="auto"/>
        <w:rPr>
          <w:rFonts w:ascii="Tahoma" w:hAnsi="Tahoma" w:cs="Tahoma"/>
          <w:b/>
          <w:strike/>
        </w:rPr>
      </w:pPr>
    </w:p>
    <w:p w14:paraId="478FFAB4" w14:textId="77777777" w:rsidR="0094503C" w:rsidRPr="00023F30" w:rsidRDefault="0094503C" w:rsidP="0094503C">
      <w:pPr>
        <w:spacing w:line="276" w:lineRule="auto"/>
        <w:rPr>
          <w:rFonts w:ascii="Tahoma" w:hAnsi="Tahoma" w:cs="Tahoma"/>
          <w:b/>
          <w:strike/>
        </w:rPr>
      </w:pPr>
    </w:p>
    <w:p w14:paraId="7991AFCB" w14:textId="77777777" w:rsidR="0094503C" w:rsidRPr="00023F30" w:rsidRDefault="0094503C" w:rsidP="0094503C">
      <w:pPr>
        <w:spacing w:line="276" w:lineRule="auto"/>
        <w:rPr>
          <w:rFonts w:ascii="Tahoma" w:hAnsi="Tahoma" w:cs="Tahoma"/>
          <w:b/>
          <w:strike/>
        </w:rPr>
      </w:pPr>
    </w:p>
    <w:p w14:paraId="6511E7DE" w14:textId="77777777" w:rsidR="0094503C" w:rsidRPr="00023F30" w:rsidRDefault="0094503C" w:rsidP="0094503C">
      <w:pPr>
        <w:spacing w:line="276" w:lineRule="auto"/>
        <w:rPr>
          <w:rFonts w:ascii="Tahoma" w:hAnsi="Tahoma" w:cs="Tahoma"/>
          <w:b/>
          <w:strike/>
        </w:rPr>
      </w:pPr>
    </w:p>
    <w:p w14:paraId="7AF929DA" w14:textId="77777777" w:rsidR="0094503C" w:rsidRPr="00023F30" w:rsidRDefault="0094503C" w:rsidP="0094503C">
      <w:pPr>
        <w:spacing w:line="276" w:lineRule="auto"/>
        <w:rPr>
          <w:rFonts w:ascii="Tahoma" w:hAnsi="Tahoma" w:cs="Tahoma"/>
          <w:b/>
          <w:strike/>
        </w:rPr>
      </w:pPr>
    </w:p>
    <w:p w14:paraId="43C79A37" w14:textId="77777777" w:rsidR="0094503C" w:rsidRPr="00023F30" w:rsidRDefault="0094503C" w:rsidP="0094503C">
      <w:pPr>
        <w:spacing w:line="276" w:lineRule="auto"/>
        <w:rPr>
          <w:rFonts w:ascii="Tahoma" w:hAnsi="Tahoma" w:cs="Tahoma"/>
          <w:b/>
          <w:strike/>
        </w:rPr>
      </w:pPr>
    </w:p>
    <w:p w14:paraId="5B73F9EF" w14:textId="77777777" w:rsidR="0094503C" w:rsidRPr="00023F30" w:rsidRDefault="0094503C" w:rsidP="0094503C">
      <w:pPr>
        <w:spacing w:line="276" w:lineRule="auto"/>
        <w:rPr>
          <w:rFonts w:ascii="Tahoma" w:hAnsi="Tahoma" w:cs="Tahoma"/>
          <w:b/>
          <w:strike/>
        </w:rPr>
      </w:pPr>
    </w:p>
    <w:p w14:paraId="0B482A62" w14:textId="77777777" w:rsidR="0094503C" w:rsidRPr="00023F30" w:rsidRDefault="0094503C" w:rsidP="0094503C">
      <w:pPr>
        <w:spacing w:line="276" w:lineRule="auto"/>
        <w:rPr>
          <w:rFonts w:ascii="Tahoma" w:hAnsi="Tahoma" w:cs="Tahoma"/>
          <w:b/>
          <w:strike/>
        </w:rPr>
      </w:pPr>
    </w:p>
    <w:p w14:paraId="6A8E9BEF" w14:textId="77777777" w:rsidR="0094503C" w:rsidRPr="00023F30" w:rsidRDefault="0094503C" w:rsidP="0094503C">
      <w:pPr>
        <w:spacing w:line="276" w:lineRule="auto"/>
        <w:rPr>
          <w:rFonts w:ascii="Tahoma" w:hAnsi="Tahoma" w:cs="Tahoma"/>
          <w:b/>
          <w:strike/>
        </w:rPr>
      </w:pPr>
    </w:p>
    <w:p w14:paraId="7C0111B6" w14:textId="77777777" w:rsidR="0094503C" w:rsidRPr="00023F30" w:rsidRDefault="0094503C" w:rsidP="0094503C">
      <w:pPr>
        <w:spacing w:line="276" w:lineRule="auto"/>
        <w:rPr>
          <w:rFonts w:ascii="Tahoma" w:hAnsi="Tahoma" w:cs="Tahoma"/>
          <w:b/>
          <w:strike/>
        </w:rPr>
      </w:pPr>
    </w:p>
    <w:p w14:paraId="501176EA" w14:textId="77777777" w:rsidR="0094503C" w:rsidRPr="00023F30" w:rsidRDefault="0094503C" w:rsidP="0094503C">
      <w:pPr>
        <w:spacing w:line="276" w:lineRule="auto"/>
        <w:rPr>
          <w:rFonts w:ascii="Tahoma" w:hAnsi="Tahoma" w:cs="Tahoma"/>
          <w:b/>
          <w:strike/>
        </w:rPr>
      </w:pPr>
    </w:p>
    <w:p w14:paraId="490BDC54" w14:textId="77777777" w:rsidR="0094503C" w:rsidRPr="00023F30" w:rsidRDefault="0094503C" w:rsidP="0094503C">
      <w:pPr>
        <w:spacing w:line="276" w:lineRule="auto"/>
        <w:rPr>
          <w:rFonts w:ascii="Tahoma" w:hAnsi="Tahoma" w:cs="Tahoma"/>
          <w:b/>
          <w:strike/>
        </w:rPr>
      </w:pPr>
    </w:p>
    <w:p w14:paraId="67105CE1" w14:textId="77777777" w:rsidR="0094503C" w:rsidRPr="00023F30" w:rsidRDefault="0094503C" w:rsidP="0094503C">
      <w:pPr>
        <w:spacing w:line="276" w:lineRule="auto"/>
        <w:rPr>
          <w:rFonts w:ascii="Tahoma" w:hAnsi="Tahoma" w:cs="Tahoma"/>
          <w:b/>
          <w:strike/>
        </w:rPr>
      </w:pPr>
    </w:p>
    <w:p w14:paraId="79C7FFD2" w14:textId="77777777" w:rsidR="0094503C" w:rsidRPr="00023F30" w:rsidRDefault="0094503C" w:rsidP="0094503C">
      <w:pPr>
        <w:spacing w:line="276" w:lineRule="auto"/>
        <w:rPr>
          <w:rFonts w:ascii="Tahoma" w:hAnsi="Tahoma" w:cs="Tahoma"/>
          <w:b/>
          <w:strike/>
        </w:rPr>
      </w:pPr>
    </w:p>
    <w:p w14:paraId="08AE2490" w14:textId="77777777" w:rsidR="0094503C" w:rsidRPr="00023F30" w:rsidRDefault="0094503C" w:rsidP="0094503C">
      <w:pPr>
        <w:spacing w:line="276" w:lineRule="auto"/>
        <w:rPr>
          <w:rFonts w:ascii="Tahoma" w:hAnsi="Tahoma" w:cs="Tahoma"/>
          <w:b/>
          <w:strike/>
        </w:rPr>
      </w:pPr>
    </w:p>
    <w:p w14:paraId="1BBD52CD" w14:textId="77777777" w:rsidR="0094503C" w:rsidRPr="00023F30" w:rsidRDefault="0094503C" w:rsidP="0094503C">
      <w:pPr>
        <w:rPr>
          <w:rFonts w:ascii="Tahoma" w:hAnsi="Tahoma" w:cs="Tahoma"/>
          <w:b/>
          <w:strike/>
        </w:rPr>
      </w:pPr>
    </w:p>
    <w:p w14:paraId="491E3593" w14:textId="77777777" w:rsidR="0094503C" w:rsidRPr="00023F30" w:rsidRDefault="0094503C" w:rsidP="0094503C">
      <w:pPr>
        <w:rPr>
          <w:b/>
        </w:rPr>
      </w:pPr>
    </w:p>
    <w:p w14:paraId="26FA1D99" w14:textId="77777777" w:rsidR="0094503C" w:rsidRPr="00023F30" w:rsidRDefault="0094503C" w:rsidP="00976332">
      <w:pPr>
        <w:ind w:left="4536"/>
        <w:rPr>
          <w:lang w:eastAsia="en-US"/>
        </w:rPr>
      </w:pPr>
      <w:r w:rsidRPr="00023F30">
        <w:rPr>
          <w:lang w:eastAsia="en-US"/>
        </w:rPr>
        <w:lastRenderedPageBreak/>
        <w:t>Приложение</w:t>
      </w:r>
    </w:p>
    <w:p w14:paraId="79296F9F" w14:textId="77777777" w:rsidR="00976332" w:rsidRDefault="0094503C" w:rsidP="00976332">
      <w:pPr>
        <w:ind w:left="4536"/>
        <w:rPr>
          <w:lang w:eastAsia="en-US"/>
        </w:rPr>
      </w:pPr>
      <w:r w:rsidRPr="00023F30">
        <w:rPr>
          <w:lang w:eastAsia="en-US"/>
        </w:rPr>
        <w:t xml:space="preserve">к постановлению Администрации Одесского муниципального района Омской области </w:t>
      </w:r>
    </w:p>
    <w:p w14:paraId="1F79FF1E" w14:textId="45AC1069" w:rsidR="00F072C5" w:rsidRDefault="0094503C" w:rsidP="00976332">
      <w:pPr>
        <w:ind w:left="4536"/>
        <w:rPr>
          <w:lang w:eastAsia="x-none"/>
        </w:rPr>
      </w:pPr>
      <w:r w:rsidRPr="00023F30">
        <w:rPr>
          <w:lang w:eastAsia="en-US"/>
        </w:rPr>
        <w:t xml:space="preserve">от </w:t>
      </w:r>
      <w:r w:rsidR="00F072C5">
        <w:rPr>
          <w:lang w:eastAsia="x-none"/>
        </w:rPr>
        <w:t>28.02.2025 №64</w:t>
      </w:r>
    </w:p>
    <w:p w14:paraId="28B59056" w14:textId="263CF286" w:rsidR="0094503C" w:rsidRPr="00023F30" w:rsidRDefault="0094503C" w:rsidP="00976332">
      <w:pPr>
        <w:ind w:left="4536"/>
        <w:rPr>
          <w:lang w:eastAsia="en-US"/>
        </w:rPr>
      </w:pPr>
      <w:r w:rsidRPr="00023F30">
        <w:rPr>
          <w:lang w:eastAsia="en-US"/>
        </w:rPr>
        <w:t xml:space="preserve">                                         </w:t>
      </w:r>
    </w:p>
    <w:p w14:paraId="586EEA3D" w14:textId="77777777" w:rsidR="0094503C" w:rsidRPr="00023F30" w:rsidRDefault="0094503C" w:rsidP="00976332">
      <w:pPr>
        <w:ind w:left="4536"/>
        <w:rPr>
          <w:lang w:eastAsia="en-US"/>
        </w:rPr>
      </w:pPr>
      <w:r w:rsidRPr="00023F30">
        <w:rPr>
          <w:lang w:eastAsia="en-US"/>
        </w:rPr>
        <w:t xml:space="preserve">«Приложение </w:t>
      </w:r>
    </w:p>
    <w:p w14:paraId="74FE6A7A" w14:textId="77777777" w:rsidR="00976332" w:rsidRDefault="0094503C" w:rsidP="00976332">
      <w:pPr>
        <w:ind w:left="4536"/>
        <w:rPr>
          <w:lang w:eastAsia="en-US"/>
        </w:rPr>
      </w:pPr>
      <w:r w:rsidRPr="00023F30">
        <w:rPr>
          <w:lang w:eastAsia="en-US"/>
        </w:rPr>
        <w:t xml:space="preserve">к постановлению Главы Одесского муниципального района Омской области </w:t>
      </w:r>
    </w:p>
    <w:p w14:paraId="321D0C70" w14:textId="5F47BE75" w:rsidR="0094503C" w:rsidRPr="00023F30" w:rsidRDefault="0094503C" w:rsidP="00976332">
      <w:pPr>
        <w:ind w:left="4536"/>
        <w:rPr>
          <w:rFonts w:ascii="Tahoma" w:hAnsi="Tahoma" w:cs="Tahoma"/>
          <w:b/>
          <w:strike/>
        </w:rPr>
      </w:pPr>
      <w:r w:rsidRPr="00023F30">
        <w:rPr>
          <w:lang w:eastAsia="en-US"/>
        </w:rPr>
        <w:t>от 19.12.2022 №52</w:t>
      </w:r>
      <w:r>
        <w:rPr>
          <w:lang w:eastAsia="en-US"/>
        </w:rPr>
        <w:t>4</w:t>
      </w:r>
    </w:p>
    <w:p w14:paraId="1F72FC35" w14:textId="77777777" w:rsidR="0094503C" w:rsidRPr="00023F30" w:rsidRDefault="0094503C" w:rsidP="0094503C">
      <w:pPr>
        <w:ind w:left="2694"/>
        <w:rPr>
          <w:b/>
        </w:rPr>
      </w:pPr>
    </w:p>
    <w:p w14:paraId="194236BA" w14:textId="77777777" w:rsidR="0094503C" w:rsidRPr="00023F30" w:rsidRDefault="0094503C" w:rsidP="0094503C">
      <w:pPr>
        <w:ind w:left="2694"/>
        <w:rPr>
          <w:b/>
        </w:rPr>
      </w:pPr>
    </w:p>
    <w:p w14:paraId="1C3A3D43" w14:textId="77777777" w:rsidR="0094503C" w:rsidRPr="00023F30" w:rsidRDefault="0094503C" w:rsidP="0094503C">
      <w:pPr>
        <w:ind w:left="2694"/>
        <w:rPr>
          <w:b/>
        </w:rPr>
      </w:pPr>
    </w:p>
    <w:p w14:paraId="157B5A25" w14:textId="77777777" w:rsidR="0094503C" w:rsidRPr="00B840DF" w:rsidRDefault="0094503C" w:rsidP="00E427EF">
      <w:pPr>
        <w:rPr>
          <w:b/>
        </w:rPr>
      </w:pPr>
    </w:p>
    <w:p w14:paraId="383DEC1F" w14:textId="77777777" w:rsidR="0094503C" w:rsidRPr="00B840DF" w:rsidRDefault="0094503C" w:rsidP="0094503C">
      <w:pPr>
        <w:ind w:left="2694"/>
        <w:rPr>
          <w:b/>
        </w:rPr>
      </w:pPr>
    </w:p>
    <w:p w14:paraId="3A984152" w14:textId="77777777" w:rsidR="0094503C" w:rsidRPr="00B840DF" w:rsidRDefault="0094503C" w:rsidP="0094503C">
      <w:pPr>
        <w:ind w:left="2694"/>
        <w:rPr>
          <w:b/>
        </w:rPr>
      </w:pPr>
    </w:p>
    <w:p w14:paraId="7E0EBB61" w14:textId="77777777" w:rsidR="0094503C" w:rsidRPr="00B840DF" w:rsidRDefault="0094503C" w:rsidP="0094503C">
      <w:pPr>
        <w:ind w:left="2694"/>
        <w:rPr>
          <w:b/>
        </w:rPr>
      </w:pPr>
    </w:p>
    <w:p w14:paraId="16377B37" w14:textId="77777777" w:rsidR="0094503C" w:rsidRPr="009D61E9" w:rsidRDefault="0094503C" w:rsidP="0094503C">
      <w:pPr>
        <w:ind w:left="2694"/>
        <w:rPr>
          <w:b/>
        </w:rPr>
      </w:pPr>
    </w:p>
    <w:p w14:paraId="697EB3EF" w14:textId="77777777" w:rsidR="0094503C" w:rsidRPr="009D61E9" w:rsidRDefault="0094503C" w:rsidP="0094503C">
      <w:pPr>
        <w:ind w:left="2694"/>
        <w:rPr>
          <w:b/>
        </w:rPr>
      </w:pPr>
    </w:p>
    <w:p w14:paraId="3CC9D88D" w14:textId="77777777" w:rsidR="0094503C" w:rsidRPr="009D61E9" w:rsidRDefault="0094503C" w:rsidP="0094503C">
      <w:pPr>
        <w:ind w:left="2694"/>
        <w:rPr>
          <w:b/>
        </w:rPr>
      </w:pPr>
    </w:p>
    <w:p w14:paraId="26857550" w14:textId="77777777" w:rsidR="0094503C" w:rsidRPr="009D61E9" w:rsidRDefault="0094503C" w:rsidP="0094503C">
      <w:pPr>
        <w:ind w:left="2694"/>
        <w:rPr>
          <w:b/>
        </w:rPr>
      </w:pPr>
    </w:p>
    <w:p w14:paraId="6E67E945" w14:textId="77777777" w:rsidR="0094503C" w:rsidRPr="00E43281" w:rsidRDefault="0094503C" w:rsidP="0094503C">
      <w:pPr>
        <w:jc w:val="center"/>
        <w:rPr>
          <w:b/>
        </w:rPr>
      </w:pPr>
      <w:r w:rsidRPr="00E43281">
        <w:rPr>
          <w:b/>
        </w:rPr>
        <w:t xml:space="preserve">НОРМАТИВЫ ГРАДОСТРОИТЕЛЬНОГО ПРОЕКТИРОВАНИЯ </w:t>
      </w:r>
    </w:p>
    <w:p w14:paraId="236CF321" w14:textId="77777777" w:rsidR="0094503C" w:rsidRPr="00E43281" w:rsidRDefault="0094503C" w:rsidP="0094503C">
      <w:pPr>
        <w:jc w:val="center"/>
        <w:rPr>
          <w:b/>
        </w:rPr>
      </w:pPr>
      <w:r w:rsidRPr="00E43281">
        <w:rPr>
          <w:b/>
        </w:rPr>
        <w:t>ЖЕЛАННОВСКОГО СЕЛЬСКОГО ПОСЕЛЕНИЯ</w:t>
      </w:r>
    </w:p>
    <w:p w14:paraId="48431203" w14:textId="33D7E3E3" w:rsidR="0094503C" w:rsidRPr="00E43281" w:rsidRDefault="00CA0E4F" w:rsidP="00CA0E4F">
      <w:pPr>
        <w:jc w:val="center"/>
        <w:rPr>
          <w:b/>
        </w:rPr>
      </w:pPr>
      <w:r w:rsidRPr="00E43281">
        <w:rPr>
          <w:b/>
        </w:rPr>
        <w:t>ОДЕССКОГО МУНИЦИПАЛЬНОГО РАЙОНА ОМСКОЙ ОБЛАСТИ</w:t>
      </w:r>
    </w:p>
    <w:p w14:paraId="5016C971" w14:textId="77777777" w:rsidR="0094503C" w:rsidRPr="009D61E9" w:rsidRDefault="0094503C" w:rsidP="0094503C">
      <w:pPr>
        <w:spacing w:line="276" w:lineRule="auto"/>
        <w:ind w:left="2694"/>
        <w:rPr>
          <w:rFonts w:ascii="Tahoma" w:hAnsi="Tahoma" w:cs="Tahoma"/>
          <w:b/>
          <w:strike/>
        </w:rPr>
        <w:sectPr w:rsidR="0094503C" w:rsidRPr="009D61E9" w:rsidSect="00851F52">
          <w:footerReference w:type="first" r:id="rId14"/>
          <w:pgSz w:w="11906" w:h="16838" w:code="9"/>
          <w:pgMar w:top="1134" w:right="567" w:bottom="1134" w:left="1701" w:header="425" w:footer="544" w:gutter="0"/>
          <w:cols w:space="708"/>
          <w:docGrid w:linePitch="360"/>
        </w:sectPr>
      </w:pPr>
    </w:p>
    <w:p w14:paraId="153AD16A" w14:textId="0236B726" w:rsidR="0094503C" w:rsidRPr="009D61E9" w:rsidRDefault="00CD664B" w:rsidP="0094503C">
      <w:pPr>
        <w:snapToGrid w:val="0"/>
        <w:ind w:hanging="20"/>
        <w:jc w:val="center"/>
      </w:pPr>
      <w:r>
        <w:lastRenderedPageBreak/>
        <w:t>СОДЕРЖАНИЕ</w:t>
      </w:r>
    </w:p>
    <w:p w14:paraId="0C808F6D" w14:textId="77777777" w:rsidR="0094503C" w:rsidRDefault="0094503C" w:rsidP="0094503C">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Pr="00343DAC">
          <w:rPr>
            <w:rStyle w:val="afffb"/>
            <w:noProof/>
          </w:rPr>
          <w:t>1</w:t>
        </w:r>
        <w:r>
          <w:rPr>
            <w:rFonts w:asciiTheme="minorHAnsi" w:eastAsiaTheme="minorEastAsia" w:hAnsiTheme="minorHAnsi" w:cstheme="minorBidi"/>
            <w:b w:val="0"/>
            <w:bCs w:val="0"/>
            <w:caps w:val="0"/>
            <w:noProof/>
            <w:sz w:val="22"/>
            <w:szCs w:val="22"/>
          </w:rPr>
          <w:tab/>
        </w:r>
        <w:r w:rsidRPr="00343DAC">
          <w:rPr>
            <w:rStyle w:val="afffb"/>
            <w:noProof/>
          </w:rPr>
          <w:t>ОСНОВНАЯ ЧАСТЬ</w:t>
        </w:r>
        <w:r>
          <w:rPr>
            <w:noProof/>
            <w:webHidden/>
          </w:rPr>
          <w:tab/>
          <w:t>5</w:t>
        </w:r>
      </w:hyperlink>
    </w:p>
    <w:p w14:paraId="3B0AF9C0" w14:textId="77777777" w:rsidR="0094503C" w:rsidRDefault="00CD664B" w:rsidP="00D1435F">
      <w:pPr>
        <w:pStyle w:val="23"/>
        <w:rPr>
          <w:rFonts w:asciiTheme="minorHAnsi" w:eastAsiaTheme="minorEastAsia" w:hAnsiTheme="minorHAnsi" w:cstheme="minorBidi"/>
          <w:noProof/>
          <w:sz w:val="22"/>
          <w:szCs w:val="22"/>
        </w:rPr>
      </w:pPr>
      <w:hyperlink w:anchor="_Toc109933602" w:history="1">
        <w:r w:rsidR="0094503C" w:rsidRPr="00343DAC">
          <w:rPr>
            <w:rStyle w:val="afffb"/>
            <w:noProof/>
          </w:rPr>
          <w:t>1.1</w:t>
        </w:r>
        <w:r w:rsidR="0094503C">
          <w:rPr>
            <w:rFonts w:asciiTheme="minorHAnsi" w:eastAsiaTheme="minorEastAsia" w:hAnsiTheme="minorHAnsi" w:cstheme="minorBidi"/>
            <w:noProof/>
            <w:sz w:val="22"/>
            <w:szCs w:val="22"/>
          </w:rPr>
          <w:tab/>
        </w:r>
        <w:r w:rsidR="0094503C" w:rsidRPr="00343DAC">
          <w:rPr>
            <w:rStyle w:val="afffb"/>
            <w:noProof/>
          </w:rPr>
          <w:t>ТЕРМИНЫ И ОПРЕДЕЛЕНИЯ</w:t>
        </w:r>
        <w:r w:rsidR="0094503C">
          <w:rPr>
            <w:noProof/>
            <w:webHidden/>
          </w:rPr>
          <w:tab/>
          <w:t>5</w:t>
        </w:r>
      </w:hyperlink>
    </w:p>
    <w:p w14:paraId="2F1C1A96" w14:textId="77777777" w:rsidR="0094503C" w:rsidRDefault="00CD664B" w:rsidP="00D1435F">
      <w:pPr>
        <w:pStyle w:val="23"/>
        <w:rPr>
          <w:rFonts w:asciiTheme="minorHAnsi" w:eastAsiaTheme="minorEastAsia" w:hAnsiTheme="minorHAnsi" w:cstheme="minorBidi"/>
          <w:noProof/>
          <w:sz w:val="22"/>
          <w:szCs w:val="22"/>
        </w:rPr>
      </w:pPr>
      <w:hyperlink w:anchor="_Toc109933603" w:history="1">
        <w:r w:rsidR="0094503C" w:rsidRPr="00343DAC">
          <w:rPr>
            <w:rStyle w:val="afffb"/>
            <w:noProof/>
          </w:rPr>
          <w:t>1.2</w:t>
        </w:r>
        <w:r w:rsidR="0094503C">
          <w:rPr>
            <w:rFonts w:asciiTheme="minorHAnsi" w:eastAsiaTheme="minorEastAsia" w:hAnsiTheme="minorHAnsi" w:cstheme="minorBidi"/>
            <w:noProof/>
            <w:sz w:val="22"/>
            <w:szCs w:val="22"/>
          </w:rPr>
          <w:tab/>
        </w:r>
        <w:r w:rsidR="0094503C" w:rsidRPr="00343DAC">
          <w:rPr>
            <w:rStyle w:val="afffb"/>
            <w:noProof/>
          </w:rPr>
          <w:t>ОБЩИЕ ПОЛОЖЕНИЯ</w:t>
        </w:r>
        <w:r w:rsidR="0094503C">
          <w:rPr>
            <w:noProof/>
            <w:webHidden/>
          </w:rPr>
          <w:tab/>
          <w:t>5</w:t>
        </w:r>
      </w:hyperlink>
    </w:p>
    <w:p w14:paraId="6434AC2E" w14:textId="77777777" w:rsidR="0094503C" w:rsidRDefault="00CD664B" w:rsidP="00D1435F">
      <w:pPr>
        <w:pStyle w:val="23"/>
        <w:rPr>
          <w:rFonts w:asciiTheme="minorHAnsi" w:eastAsiaTheme="minorEastAsia" w:hAnsiTheme="minorHAnsi" w:cstheme="minorBidi"/>
          <w:noProof/>
          <w:sz w:val="22"/>
          <w:szCs w:val="22"/>
        </w:rPr>
      </w:pPr>
      <w:hyperlink w:anchor="_Toc109933604" w:history="1">
        <w:r w:rsidR="0094503C" w:rsidRPr="00343DAC">
          <w:rPr>
            <w:rStyle w:val="afffb"/>
            <w:noProof/>
          </w:rPr>
          <w:t>1.3</w:t>
        </w:r>
        <w:r w:rsidR="0094503C">
          <w:rPr>
            <w:rFonts w:asciiTheme="minorHAnsi" w:eastAsiaTheme="minorEastAsia" w:hAnsiTheme="minorHAnsi" w:cstheme="minorBidi"/>
            <w:noProof/>
            <w:sz w:val="22"/>
            <w:szCs w:val="22"/>
          </w:rPr>
          <w:tab/>
        </w:r>
        <w:r w:rsidR="0094503C"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94503C">
          <w:rPr>
            <w:noProof/>
            <w:webHidden/>
          </w:rPr>
          <w:tab/>
          <w:t>6</w:t>
        </w:r>
      </w:hyperlink>
    </w:p>
    <w:p w14:paraId="53BE49AF" w14:textId="77777777" w:rsidR="0094503C" w:rsidRDefault="00CD664B" w:rsidP="00D1435F">
      <w:pPr>
        <w:pStyle w:val="23"/>
        <w:rPr>
          <w:rFonts w:asciiTheme="minorHAnsi" w:eastAsiaTheme="minorEastAsia" w:hAnsiTheme="minorHAnsi" w:cstheme="minorBidi"/>
          <w:noProof/>
          <w:sz w:val="22"/>
          <w:szCs w:val="22"/>
        </w:rPr>
      </w:pPr>
      <w:hyperlink w:anchor="_Toc109933605" w:history="1">
        <w:r w:rsidR="0094503C" w:rsidRPr="00343DAC">
          <w:rPr>
            <w:rStyle w:val="afffb"/>
            <w:noProof/>
          </w:rPr>
          <w:t>1.3.1</w:t>
        </w:r>
        <w:r w:rsidR="0094503C">
          <w:rPr>
            <w:rFonts w:asciiTheme="minorHAnsi" w:eastAsiaTheme="minorEastAsia" w:hAnsiTheme="minorHAnsi" w:cstheme="minorBidi"/>
            <w:noProof/>
            <w:sz w:val="22"/>
            <w:szCs w:val="22"/>
          </w:rPr>
          <w:tab/>
        </w:r>
        <w:r w:rsidR="0094503C" w:rsidRPr="00343DAC">
          <w:rPr>
            <w:rStyle w:val="afffb"/>
            <w:noProof/>
          </w:rPr>
          <w:t xml:space="preserve">В области автомобильных дорог </w:t>
        </w:r>
        <w:r w:rsidR="0094503C">
          <w:rPr>
            <w:noProof/>
            <w:webHidden/>
          </w:rPr>
          <w:tab/>
          <w:t>6</w:t>
        </w:r>
      </w:hyperlink>
    </w:p>
    <w:p w14:paraId="461DAAC5" w14:textId="77777777" w:rsidR="0094503C" w:rsidRDefault="00CD664B" w:rsidP="00D1435F">
      <w:pPr>
        <w:pStyle w:val="23"/>
        <w:rPr>
          <w:rFonts w:asciiTheme="minorHAnsi" w:eastAsiaTheme="minorEastAsia" w:hAnsiTheme="minorHAnsi" w:cstheme="minorBidi"/>
          <w:noProof/>
          <w:sz w:val="22"/>
          <w:szCs w:val="22"/>
        </w:rPr>
      </w:pPr>
      <w:hyperlink w:anchor="_Toc109933606" w:history="1">
        <w:r w:rsidR="0094503C" w:rsidRPr="00343DAC">
          <w:rPr>
            <w:rStyle w:val="afffb"/>
            <w:noProof/>
          </w:rPr>
          <w:t>1.3.2</w:t>
        </w:r>
        <w:r w:rsidR="0094503C">
          <w:rPr>
            <w:rFonts w:asciiTheme="minorHAnsi" w:eastAsiaTheme="minorEastAsia" w:hAnsiTheme="minorHAnsi" w:cstheme="minorBidi"/>
            <w:noProof/>
            <w:sz w:val="22"/>
            <w:szCs w:val="22"/>
          </w:rPr>
          <w:tab/>
        </w:r>
        <w:r w:rsidR="0094503C" w:rsidRPr="00343DAC">
          <w:rPr>
            <w:rStyle w:val="afffb"/>
            <w:noProof/>
          </w:rPr>
          <w:t xml:space="preserve">В области благоустройства территории, организации массового отдыха населения </w:t>
        </w:r>
        <w:r w:rsidR="0094503C">
          <w:rPr>
            <w:noProof/>
            <w:webHidden/>
          </w:rPr>
          <w:tab/>
          <w:t>8</w:t>
        </w:r>
      </w:hyperlink>
    </w:p>
    <w:p w14:paraId="7B2D2C7E" w14:textId="77777777" w:rsidR="0094503C" w:rsidRDefault="00CD664B" w:rsidP="0094503C">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94503C" w:rsidRPr="00343DAC">
          <w:rPr>
            <w:rStyle w:val="afffb"/>
            <w:noProof/>
          </w:rPr>
          <w:t>2</w:t>
        </w:r>
        <w:r w:rsidR="0094503C">
          <w:rPr>
            <w:rFonts w:asciiTheme="minorHAnsi" w:eastAsiaTheme="minorEastAsia" w:hAnsiTheme="minorHAnsi" w:cstheme="minorBidi"/>
            <w:b w:val="0"/>
            <w:bCs w:val="0"/>
            <w:caps w:val="0"/>
            <w:noProof/>
            <w:sz w:val="22"/>
            <w:szCs w:val="22"/>
          </w:rPr>
          <w:tab/>
        </w:r>
        <w:r w:rsidR="0094503C"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94503C">
          <w:rPr>
            <w:noProof/>
            <w:webHidden/>
          </w:rPr>
          <w:tab/>
        </w:r>
        <w:r w:rsidR="0094503C">
          <w:rPr>
            <w:noProof/>
            <w:webHidden/>
          </w:rPr>
          <w:fldChar w:fldCharType="begin"/>
        </w:r>
        <w:r w:rsidR="0094503C">
          <w:rPr>
            <w:noProof/>
            <w:webHidden/>
          </w:rPr>
          <w:instrText xml:space="preserve"> PAGEREF _Toc109933607 \h </w:instrText>
        </w:r>
        <w:r w:rsidR="0094503C">
          <w:rPr>
            <w:noProof/>
            <w:webHidden/>
          </w:rPr>
        </w:r>
        <w:r w:rsidR="0094503C">
          <w:rPr>
            <w:noProof/>
            <w:webHidden/>
          </w:rPr>
          <w:fldChar w:fldCharType="separate"/>
        </w:r>
        <w:r>
          <w:rPr>
            <w:noProof/>
            <w:webHidden/>
          </w:rPr>
          <w:t>11</w:t>
        </w:r>
        <w:r w:rsidR="0094503C">
          <w:rPr>
            <w:noProof/>
            <w:webHidden/>
          </w:rPr>
          <w:fldChar w:fldCharType="end"/>
        </w:r>
      </w:hyperlink>
    </w:p>
    <w:p w14:paraId="0F10D151" w14:textId="77777777" w:rsidR="0094503C" w:rsidRDefault="00CD664B" w:rsidP="00D1435F">
      <w:pPr>
        <w:pStyle w:val="23"/>
        <w:rPr>
          <w:rFonts w:asciiTheme="minorHAnsi" w:eastAsiaTheme="minorEastAsia" w:hAnsiTheme="minorHAnsi" w:cstheme="minorBidi"/>
          <w:noProof/>
          <w:sz w:val="22"/>
          <w:szCs w:val="22"/>
        </w:rPr>
      </w:pPr>
      <w:hyperlink w:anchor="_Toc109933608" w:history="1">
        <w:r w:rsidR="0094503C"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94503C">
          <w:rPr>
            <w:noProof/>
            <w:webHidden/>
          </w:rPr>
          <w:tab/>
          <w:t>11</w:t>
        </w:r>
      </w:hyperlink>
    </w:p>
    <w:p w14:paraId="133AC780" w14:textId="77777777" w:rsidR="0094503C" w:rsidRDefault="00CD664B" w:rsidP="00D1435F">
      <w:pPr>
        <w:pStyle w:val="23"/>
        <w:rPr>
          <w:rFonts w:asciiTheme="minorHAnsi" w:eastAsiaTheme="minorEastAsia" w:hAnsiTheme="minorHAnsi" w:cstheme="minorBidi"/>
          <w:noProof/>
          <w:sz w:val="22"/>
          <w:szCs w:val="22"/>
        </w:rPr>
      </w:pPr>
      <w:hyperlink w:anchor="_Toc109933609" w:history="1">
        <w:r w:rsidR="0094503C" w:rsidRPr="00343DAC">
          <w:rPr>
            <w:rStyle w:val="afffb"/>
            <w:noProof/>
          </w:rPr>
          <w:t>2.1.1</w:t>
        </w:r>
        <w:r w:rsidR="0094503C">
          <w:rPr>
            <w:rFonts w:asciiTheme="minorHAnsi" w:eastAsiaTheme="minorEastAsia" w:hAnsiTheme="minorHAnsi" w:cstheme="minorBidi"/>
            <w:noProof/>
            <w:sz w:val="22"/>
            <w:szCs w:val="22"/>
          </w:rPr>
          <w:tab/>
        </w:r>
        <w:r w:rsidR="0094503C" w:rsidRPr="00343DAC">
          <w:rPr>
            <w:rStyle w:val="afffb"/>
            <w:noProof/>
          </w:rPr>
          <w:t xml:space="preserve">Административно-территориальное устройство </w:t>
        </w:r>
        <w:r w:rsidR="0094503C">
          <w:rPr>
            <w:noProof/>
            <w:webHidden/>
          </w:rPr>
          <w:tab/>
          <w:t>11</w:t>
        </w:r>
      </w:hyperlink>
    </w:p>
    <w:p w14:paraId="51044062" w14:textId="77777777" w:rsidR="0094503C" w:rsidRDefault="00CD664B" w:rsidP="00D1435F">
      <w:pPr>
        <w:pStyle w:val="23"/>
        <w:rPr>
          <w:rFonts w:asciiTheme="minorHAnsi" w:eastAsiaTheme="minorEastAsia" w:hAnsiTheme="minorHAnsi" w:cstheme="minorBidi"/>
          <w:noProof/>
          <w:sz w:val="22"/>
          <w:szCs w:val="22"/>
        </w:rPr>
      </w:pPr>
      <w:hyperlink w:anchor="_Toc109933610" w:history="1">
        <w:r w:rsidR="0094503C" w:rsidRPr="00343DAC">
          <w:rPr>
            <w:rStyle w:val="afffb"/>
            <w:noProof/>
          </w:rPr>
          <w:t>2.1.2</w:t>
        </w:r>
        <w:r w:rsidR="0094503C">
          <w:rPr>
            <w:rFonts w:asciiTheme="minorHAnsi" w:eastAsiaTheme="minorEastAsia" w:hAnsiTheme="minorHAnsi" w:cstheme="minorBidi"/>
            <w:noProof/>
            <w:sz w:val="22"/>
            <w:szCs w:val="22"/>
          </w:rPr>
          <w:tab/>
        </w:r>
        <w:r w:rsidR="0094503C" w:rsidRPr="00343DAC">
          <w:rPr>
            <w:rStyle w:val="afffb"/>
            <w:noProof/>
          </w:rPr>
          <w:t xml:space="preserve">Природно-климатические условия </w:t>
        </w:r>
        <w:r w:rsidR="0094503C">
          <w:rPr>
            <w:noProof/>
            <w:webHidden/>
          </w:rPr>
          <w:tab/>
          <w:t>11</w:t>
        </w:r>
      </w:hyperlink>
    </w:p>
    <w:p w14:paraId="2B26C300" w14:textId="77777777" w:rsidR="0094503C" w:rsidRDefault="00CD664B" w:rsidP="00D1435F">
      <w:pPr>
        <w:pStyle w:val="23"/>
        <w:rPr>
          <w:rFonts w:asciiTheme="minorHAnsi" w:eastAsiaTheme="minorEastAsia" w:hAnsiTheme="minorHAnsi" w:cstheme="minorBidi"/>
          <w:noProof/>
          <w:sz w:val="22"/>
          <w:szCs w:val="22"/>
        </w:rPr>
      </w:pPr>
      <w:hyperlink w:anchor="_Toc109933611" w:history="1">
        <w:r w:rsidR="0094503C" w:rsidRPr="00343DAC">
          <w:rPr>
            <w:rStyle w:val="afffb"/>
            <w:noProof/>
          </w:rPr>
          <w:t>2.1.3</w:t>
        </w:r>
        <w:r w:rsidR="0094503C">
          <w:rPr>
            <w:rFonts w:asciiTheme="minorHAnsi" w:eastAsiaTheme="minorEastAsia" w:hAnsiTheme="minorHAnsi" w:cstheme="minorBidi"/>
            <w:noProof/>
            <w:sz w:val="22"/>
            <w:szCs w:val="22"/>
          </w:rPr>
          <w:tab/>
        </w:r>
        <w:r w:rsidR="0094503C" w:rsidRPr="00343DAC">
          <w:rPr>
            <w:rStyle w:val="afffb"/>
            <w:noProof/>
          </w:rPr>
          <w:t>Население</w:t>
        </w:r>
        <w:r w:rsidR="0094503C">
          <w:rPr>
            <w:noProof/>
            <w:webHidden/>
          </w:rPr>
          <w:tab/>
          <w:t>11</w:t>
        </w:r>
      </w:hyperlink>
    </w:p>
    <w:p w14:paraId="399B35F0" w14:textId="443B3B15" w:rsidR="00D1435F" w:rsidRPr="00D1435F" w:rsidRDefault="00D1435F" w:rsidP="00D1435F">
      <w:pPr>
        <w:pStyle w:val="23"/>
      </w:pPr>
      <w:r w:rsidRPr="00D1435F">
        <w:rPr>
          <w:rStyle w:val="afffb"/>
          <w:color w:val="auto"/>
          <w:u w:val="none"/>
        </w:rPr>
        <w:t>2.2</w:t>
      </w:r>
      <w:r w:rsidRPr="00D1435F">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D1435F">
        <w:rPr>
          <w:rStyle w:val="afffb"/>
          <w:webHidden/>
          <w:color w:val="auto"/>
          <w:u w:val="none"/>
        </w:rPr>
        <w:tab/>
      </w:r>
      <w:r w:rsidRPr="00D1435F">
        <w:rPr>
          <w:rStyle w:val="afffb"/>
          <w:color w:val="auto"/>
          <w:u w:val="none"/>
        </w:rPr>
        <w:t>11</w:t>
      </w:r>
    </w:p>
    <w:p w14:paraId="091390D9" w14:textId="77777777" w:rsidR="0094503C" w:rsidRDefault="00CD664B" w:rsidP="00D1435F">
      <w:pPr>
        <w:pStyle w:val="23"/>
        <w:rPr>
          <w:rFonts w:asciiTheme="minorHAnsi" w:eastAsiaTheme="minorEastAsia" w:hAnsiTheme="minorHAnsi" w:cstheme="minorBidi"/>
          <w:noProof/>
          <w:sz w:val="22"/>
          <w:szCs w:val="22"/>
        </w:rPr>
      </w:pPr>
      <w:hyperlink w:anchor="_Toc109933612" w:history="1">
        <w:r w:rsidR="0094503C" w:rsidRPr="00343DAC">
          <w:rPr>
            <w:rStyle w:val="afffb"/>
            <w:noProof/>
          </w:rPr>
          <w:t>2.2.1</w:t>
        </w:r>
        <w:r w:rsidR="0094503C">
          <w:rPr>
            <w:rFonts w:asciiTheme="minorHAnsi" w:eastAsiaTheme="minorEastAsia" w:hAnsiTheme="minorHAnsi" w:cstheme="minorBidi"/>
            <w:noProof/>
            <w:sz w:val="22"/>
            <w:szCs w:val="22"/>
          </w:rPr>
          <w:tab/>
        </w:r>
        <w:r w:rsidR="0094503C" w:rsidRPr="00343DAC">
          <w:rPr>
            <w:rStyle w:val="afffb"/>
            <w:noProof/>
          </w:rPr>
          <w:t>В области автомобильных дорог</w:t>
        </w:r>
        <w:r w:rsidR="0094503C" w:rsidRPr="00343DAC">
          <w:rPr>
            <w:rStyle w:val="afffb"/>
            <w:noProof/>
            <w:lang w:val="en-US"/>
          </w:rPr>
          <w:t xml:space="preserve"> </w:t>
        </w:r>
        <w:r w:rsidR="0094503C">
          <w:rPr>
            <w:noProof/>
            <w:webHidden/>
          </w:rPr>
          <w:tab/>
          <w:t>11</w:t>
        </w:r>
      </w:hyperlink>
    </w:p>
    <w:p w14:paraId="4EA89100" w14:textId="77777777" w:rsidR="0094503C" w:rsidRDefault="00CD664B" w:rsidP="00D1435F">
      <w:pPr>
        <w:pStyle w:val="23"/>
        <w:rPr>
          <w:rFonts w:asciiTheme="minorHAnsi" w:eastAsiaTheme="minorEastAsia" w:hAnsiTheme="minorHAnsi" w:cstheme="minorBidi"/>
          <w:noProof/>
          <w:sz w:val="22"/>
          <w:szCs w:val="22"/>
        </w:rPr>
      </w:pPr>
      <w:hyperlink w:anchor="_Toc109933613" w:history="1">
        <w:r w:rsidR="0094503C" w:rsidRPr="00343DAC">
          <w:rPr>
            <w:rStyle w:val="afffb"/>
            <w:noProof/>
          </w:rPr>
          <w:t>2.2.2</w:t>
        </w:r>
        <w:r w:rsidR="0094503C">
          <w:rPr>
            <w:rFonts w:asciiTheme="minorHAnsi" w:eastAsiaTheme="minorEastAsia" w:hAnsiTheme="minorHAnsi" w:cstheme="minorBidi"/>
            <w:noProof/>
            <w:sz w:val="22"/>
            <w:szCs w:val="22"/>
          </w:rPr>
          <w:tab/>
        </w:r>
        <w:r w:rsidR="0094503C" w:rsidRPr="00343DAC">
          <w:rPr>
            <w:rStyle w:val="afffb"/>
            <w:noProof/>
          </w:rPr>
          <w:t xml:space="preserve">В области благоустройства территории и массового отдыха населения </w:t>
        </w:r>
        <w:r w:rsidR="0094503C">
          <w:rPr>
            <w:noProof/>
            <w:webHidden/>
          </w:rPr>
          <w:tab/>
          <w:t>11</w:t>
        </w:r>
      </w:hyperlink>
    </w:p>
    <w:p w14:paraId="33CF815F" w14:textId="77777777" w:rsidR="0094503C" w:rsidRDefault="00CD664B" w:rsidP="0094503C">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94503C" w:rsidRPr="00343DAC">
          <w:rPr>
            <w:rStyle w:val="afffb"/>
            <w:noProof/>
          </w:rPr>
          <w:t>3</w:t>
        </w:r>
        <w:r w:rsidR="0094503C">
          <w:rPr>
            <w:rFonts w:asciiTheme="minorHAnsi" w:eastAsiaTheme="minorEastAsia" w:hAnsiTheme="minorHAnsi" w:cstheme="minorBidi"/>
            <w:b w:val="0"/>
            <w:bCs w:val="0"/>
            <w:caps w:val="0"/>
            <w:noProof/>
            <w:sz w:val="22"/>
            <w:szCs w:val="22"/>
          </w:rPr>
          <w:tab/>
        </w:r>
        <w:r w:rsidR="0094503C" w:rsidRPr="00343DAC">
          <w:rPr>
            <w:rStyle w:val="afffb"/>
            <w:noProof/>
          </w:rPr>
          <w:t>ПРАВИЛА И ОБЛАСТЬ ПРИМЕНЕНИЯ РАСЧЕТНЫХ ПОКАЗАТЕЛЕЙ</w:t>
        </w:r>
        <w:r w:rsidR="0094503C">
          <w:rPr>
            <w:noProof/>
            <w:webHidden/>
          </w:rPr>
          <w:tab/>
        </w:r>
        <w:r w:rsidR="0094503C">
          <w:rPr>
            <w:noProof/>
            <w:webHidden/>
          </w:rPr>
          <w:fldChar w:fldCharType="begin"/>
        </w:r>
        <w:r w:rsidR="0094503C">
          <w:rPr>
            <w:noProof/>
            <w:webHidden/>
          </w:rPr>
          <w:instrText xml:space="preserve"> PAGEREF _Toc109933614 \h </w:instrText>
        </w:r>
        <w:r w:rsidR="0094503C">
          <w:rPr>
            <w:noProof/>
            <w:webHidden/>
          </w:rPr>
        </w:r>
        <w:r w:rsidR="0094503C">
          <w:rPr>
            <w:noProof/>
            <w:webHidden/>
          </w:rPr>
          <w:fldChar w:fldCharType="separate"/>
        </w:r>
        <w:r>
          <w:rPr>
            <w:noProof/>
            <w:webHidden/>
          </w:rPr>
          <w:t>13</w:t>
        </w:r>
        <w:r w:rsidR="0094503C">
          <w:rPr>
            <w:noProof/>
            <w:webHidden/>
          </w:rPr>
          <w:fldChar w:fldCharType="end"/>
        </w:r>
      </w:hyperlink>
    </w:p>
    <w:p w14:paraId="3AA2E138" w14:textId="77777777" w:rsidR="0094503C" w:rsidRDefault="00CD664B" w:rsidP="00D1435F">
      <w:pPr>
        <w:pStyle w:val="23"/>
        <w:rPr>
          <w:rFonts w:asciiTheme="minorHAnsi" w:eastAsiaTheme="minorEastAsia" w:hAnsiTheme="minorHAnsi" w:cstheme="minorBidi"/>
          <w:noProof/>
          <w:sz w:val="22"/>
          <w:szCs w:val="22"/>
        </w:rPr>
      </w:pPr>
      <w:hyperlink w:anchor="_Toc109933615" w:history="1">
        <w:r w:rsidR="0094503C" w:rsidRPr="00343DAC">
          <w:rPr>
            <w:rStyle w:val="afffb"/>
            <w:caps/>
            <w:noProof/>
          </w:rPr>
          <w:t>ПРИЛОЖЕНИЕ. перечень ОСНОВНЫХ нормативных и нормативно-технических документов</w:t>
        </w:r>
        <w:r w:rsidR="0094503C">
          <w:rPr>
            <w:noProof/>
            <w:webHidden/>
          </w:rPr>
          <w:tab/>
        </w:r>
        <w:r w:rsidR="0094503C">
          <w:rPr>
            <w:noProof/>
            <w:webHidden/>
          </w:rPr>
          <w:fldChar w:fldCharType="begin"/>
        </w:r>
        <w:r w:rsidR="0094503C">
          <w:rPr>
            <w:noProof/>
            <w:webHidden/>
          </w:rPr>
          <w:instrText xml:space="preserve"> PAGEREF _Toc109933615 \h </w:instrText>
        </w:r>
        <w:r w:rsidR="0094503C">
          <w:rPr>
            <w:noProof/>
            <w:webHidden/>
          </w:rPr>
        </w:r>
        <w:r w:rsidR="0094503C">
          <w:rPr>
            <w:noProof/>
            <w:webHidden/>
          </w:rPr>
          <w:fldChar w:fldCharType="separate"/>
        </w:r>
        <w:r>
          <w:rPr>
            <w:noProof/>
            <w:webHidden/>
          </w:rPr>
          <w:t>15</w:t>
        </w:r>
        <w:r w:rsidR="0094503C">
          <w:rPr>
            <w:noProof/>
            <w:webHidden/>
          </w:rPr>
          <w:fldChar w:fldCharType="end"/>
        </w:r>
      </w:hyperlink>
    </w:p>
    <w:p w14:paraId="15A6F4AB" w14:textId="77777777" w:rsidR="0094503C" w:rsidRPr="009D61E9" w:rsidRDefault="0094503C" w:rsidP="0094503C">
      <w:pPr>
        <w:tabs>
          <w:tab w:val="right" w:leader="dot" w:pos="9627"/>
        </w:tabs>
        <w:rPr>
          <w:sz w:val="20"/>
          <w:szCs w:val="20"/>
        </w:rPr>
        <w:sectPr w:rsidR="0094503C" w:rsidRPr="009D61E9" w:rsidSect="00735E0D">
          <w:pgSz w:w="11906" w:h="16838" w:code="9"/>
          <w:pgMar w:top="1134" w:right="851" w:bottom="851" w:left="1701" w:header="425" w:footer="544" w:gutter="0"/>
          <w:cols w:space="708"/>
          <w:docGrid w:linePitch="360"/>
        </w:sectPr>
      </w:pPr>
      <w:r w:rsidRPr="009D61E9">
        <w:fldChar w:fldCharType="end"/>
      </w:r>
    </w:p>
    <w:p w14:paraId="3105EECE" w14:textId="3636BE00" w:rsidR="0094503C" w:rsidRDefault="00E427EF" w:rsidP="00E427EF">
      <w:pPr>
        <w:pStyle w:val="12"/>
        <w:rPr>
          <w:sz w:val="26"/>
          <w:szCs w:val="26"/>
          <w:lang w:val="en-US"/>
        </w:rPr>
      </w:pPr>
      <w:bookmarkStart w:id="2" w:name="_Toc523245355"/>
      <w:bookmarkStart w:id="3" w:name="_Toc6500523"/>
      <w:bookmarkStart w:id="4" w:name="_Toc6567852"/>
      <w:bookmarkStart w:id="5" w:name="_Toc6569457"/>
      <w:bookmarkStart w:id="6" w:name="_Toc6578689"/>
      <w:bookmarkStart w:id="7" w:name="_Toc6667180"/>
      <w:bookmarkStart w:id="8" w:name="_Toc6672893"/>
      <w:bookmarkStart w:id="9" w:name="_Toc40626739"/>
      <w:bookmarkStart w:id="10" w:name="_Toc458612916"/>
      <w:bookmarkStart w:id="11" w:name="_Toc458692712"/>
      <w:bookmarkStart w:id="12" w:name="_Toc458710012"/>
      <w:bookmarkStart w:id="13" w:name="_Toc458766698"/>
      <w:bookmarkStart w:id="14" w:name="_Toc458785213"/>
      <w:bookmarkStart w:id="15" w:name="_Toc458788781"/>
      <w:bookmarkStart w:id="16" w:name="_Toc458824272"/>
      <w:bookmarkStart w:id="17" w:name="_Toc458873174"/>
      <w:bookmarkStart w:id="18" w:name="_Toc458948913"/>
      <w:bookmarkStart w:id="19" w:name="_Toc458969767"/>
      <w:bookmarkStart w:id="20" w:name="_Toc458969825"/>
      <w:bookmarkStart w:id="21" w:name="_Toc459029046"/>
      <w:bookmarkStart w:id="22" w:name="_Toc459035936"/>
      <w:bookmarkStart w:id="23" w:name="_Toc459036765"/>
      <w:bookmarkStart w:id="24" w:name="_Toc459042135"/>
      <w:bookmarkStart w:id="25" w:name="_Toc459044607"/>
      <w:bookmarkStart w:id="26" w:name="_Toc459050705"/>
      <w:bookmarkStart w:id="27" w:name="_Toc459051275"/>
      <w:bookmarkStart w:id="28" w:name="_Toc459052225"/>
      <w:bookmarkStart w:id="29" w:name="_Toc459054156"/>
      <w:bookmarkStart w:id="30" w:name="_Toc459054966"/>
      <w:bookmarkStart w:id="31" w:name="_Toc459130791"/>
      <w:bookmarkStart w:id="32" w:name="_Toc459199894"/>
      <w:bookmarkStart w:id="33" w:name="_Toc459202005"/>
      <w:bookmarkStart w:id="34" w:name="_Toc459132824"/>
      <w:bookmarkStart w:id="35" w:name="_Toc459140587"/>
      <w:bookmarkStart w:id="36" w:name="_Toc459141228"/>
      <w:bookmarkStart w:id="37" w:name="_Toc459202429"/>
      <w:bookmarkStart w:id="38" w:name="_Toc459302239"/>
      <w:bookmarkStart w:id="39" w:name="_Toc459308275"/>
      <w:bookmarkStart w:id="40" w:name="_Toc459308629"/>
      <w:bookmarkStart w:id="41" w:name="_Toc459308803"/>
      <w:bookmarkStart w:id="42" w:name="_Toc459308946"/>
      <w:r w:rsidRPr="00CD664B">
        <w:rPr>
          <w:sz w:val="24"/>
          <w:szCs w:val="26"/>
          <w:lang w:val="ru-RU"/>
        </w:rPr>
        <w:lastRenderedPageBreak/>
        <w:t xml:space="preserve">1 </w:t>
      </w:r>
      <w:bookmarkStart w:id="43" w:name="_Toc81901128"/>
      <w:bookmarkStart w:id="44" w:name="_Toc85181039"/>
      <w:bookmarkStart w:id="45" w:name="_Toc85182482"/>
      <w:bookmarkStart w:id="46" w:name="_Toc85190220"/>
      <w:bookmarkStart w:id="47" w:name="_Toc85192721"/>
      <w:bookmarkStart w:id="48" w:name="_Toc85193439"/>
      <w:bookmarkStart w:id="49" w:name="_Toc85197801"/>
      <w:bookmarkStart w:id="50" w:name="_Toc85215153"/>
      <w:bookmarkStart w:id="51" w:name="_Toc85461016"/>
      <w:bookmarkStart w:id="52" w:name="_Toc85466895"/>
      <w:bookmarkStart w:id="53" w:name="_Toc88737760"/>
      <w:bookmarkStart w:id="54" w:name="_Toc88749265"/>
      <w:bookmarkStart w:id="55" w:name="_Toc88751986"/>
      <w:bookmarkStart w:id="56" w:name="_Toc109933601"/>
      <w:r w:rsidR="0094503C" w:rsidRPr="00CD664B">
        <w:rPr>
          <w:sz w:val="24"/>
          <w:szCs w:val="26"/>
          <w:lang w:val="ru-RU"/>
        </w:rPr>
        <w:t>ОСНОВНАЯ ЧАСТЬ</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1CAC981" w14:textId="77777777" w:rsidR="00EA730A" w:rsidRPr="00EA730A" w:rsidRDefault="00EA730A" w:rsidP="00EA730A">
      <w:pPr>
        <w:pStyle w:val="a7"/>
        <w:rPr>
          <w:lang w:val="en-US"/>
        </w:rPr>
      </w:pPr>
    </w:p>
    <w:p w14:paraId="4BA719B2" w14:textId="77777777" w:rsidR="0094503C" w:rsidRPr="00661031" w:rsidRDefault="0094503C" w:rsidP="0094503C">
      <w:pPr>
        <w:pStyle w:val="21"/>
        <w:numPr>
          <w:ilvl w:val="1"/>
          <w:numId w:val="22"/>
        </w:numPr>
        <w:spacing w:before="0"/>
        <w:ind w:left="0" w:firstLine="709"/>
        <w:jc w:val="both"/>
        <w:rPr>
          <w:sz w:val="24"/>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661031">
        <w:rPr>
          <w:sz w:val="24"/>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661031">
        <w:rPr>
          <w:sz w:val="24"/>
          <w:szCs w:val="26"/>
          <w:lang w:val="ru-RU"/>
        </w:rPr>
        <w:t xml:space="preserve"> </w:t>
      </w:r>
    </w:p>
    <w:bookmarkEnd w:id="71"/>
    <w:p w14:paraId="649198BB" w14:textId="77777777" w:rsidR="0094503C" w:rsidRPr="00FB10F3" w:rsidRDefault="0094503C" w:rsidP="0094503C">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значения, подлежащих нормированию</w:t>
      </w:r>
      <w:r w:rsidRPr="00FB10F3">
        <w:rPr>
          <w:lang w:val="ru-RU"/>
        </w:rPr>
        <w:t>.</w:t>
      </w:r>
    </w:p>
    <w:p w14:paraId="409D1A52" w14:textId="77777777" w:rsidR="0094503C" w:rsidRPr="00FB10F3" w:rsidRDefault="0094503C" w:rsidP="0094503C">
      <w:pPr>
        <w:pStyle w:val="a7"/>
      </w:pPr>
      <w:r w:rsidRPr="00FB10F3">
        <w:rPr>
          <w:lang w:val="ru-RU"/>
        </w:rPr>
        <w:t>Территориальная д</w:t>
      </w:r>
      <w:proofErr w:type="spellStart"/>
      <w:r w:rsidRPr="00FB10F3">
        <w:t>оступность</w:t>
      </w:r>
      <w:proofErr w:type="spellEnd"/>
      <w:r w:rsidRPr="00FB10F3">
        <w:rPr>
          <w:lang w:val="ru-RU"/>
        </w:rPr>
        <w:t xml:space="preserve"> </w:t>
      </w:r>
      <w:r w:rsidRPr="00FB10F3">
        <w:t>– показатель, характеризующий затраты времени на передвижение до объектов местного значения, подлежащих нормированию.</w:t>
      </w:r>
    </w:p>
    <w:p w14:paraId="66079434" w14:textId="77777777" w:rsidR="0094503C" w:rsidRPr="00FB10F3" w:rsidRDefault="0094503C" w:rsidP="0094503C">
      <w:pPr>
        <w:pStyle w:val="a7"/>
        <w:rPr>
          <w:rFonts w:eastAsia="Calibri"/>
        </w:rPr>
      </w:pPr>
      <w:r w:rsidRPr="00FB10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4BCD759E" w14:textId="77777777" w:rsidR="0094503C" w:rsidRPr="00FB10F3" w:rsidRDefault="0094503C" w:rsidP="0094503C">
      <w:pPr>
        <w:pStyle w:val="a7"/>
        <w:rPr>
          <w:rFonts w:eastAsia="Calibri"/>
        </w:rPr>
      </w:pPr>
      <w:r w:rsidRPr="00FB10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2426095D" w14:textId="77777777" w:rsidR="0094503C" w:rsidRPr="00FB10F3" w:rsidRDefault="0094503C" w:rsidP="0094503C">
      <w:pPr>
        <w:pStyle w:val="a7"/>
        <w:rPr>
          <w:lang w:val="ru-RU"/>
        </w:rPr>
      </w:pPr>
      <w:proofErr w:type="gramStart"/>
      <w:r w:rsidRPr="00FB10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FB10F3">
        <w:rPr>
          <w:lang w:val="ru-RU"/>
        </w:rPr>
        <w:t>мототранспортных</w:t>
      </w:r>
      <w:proofErr w:type="spellEnd"/>
      <w:r w:rsidRPr="00FB10F3">
        <w:rPr>
          <w:lang w:val="ru-RU"/>
        </w:rPr>
        <w:t xml:space="preserve"> средств, велосипедов,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241FBE4" w14:textId="77777777" w:rsidR="0094503C" w:rsidRPr="00FB10F3" w:rsidRDefault="0094503C" w:rsidP="0094503C">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8694222" w14:textId="77777777" w:rsidR="0094503C" w:rsidRPr="00FB10F3" w:rsidRDefault="0094503C" w:rsidP="0094503C">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191ABFD6" w14:textId="77777777" w:rsidR="0094503C" w:rsidRPr="00FB10F3" w:rsidRDefault="0094503C" w:rsidP="0094503C">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323E3209" w14:textId="77777777" w:rsidR="0094503C" w:rsidRPr="00661031" w:rsidRDefault="0094503C" w:rsidP="0094503C">
      <w:pPr>
        <w:pStyle w:val="21"/>
        <w:numPr>
          <w:ilvl w:val="1"/>
          <w:numId w:val="22"/>
        </w:numPr>
        <w:spacing w:before="240"/>
        <w:ind w:left="0" w:firstLine="709"/>
        <w:jc w:val="both"/>
        <w:rPr>
          <w:sz w:val="24"/>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661031">
        <w:rPr>
          <w:sz w:val="24"/>
          <w:szCs w:val="26"/>
          <w:lang w:val="ru-RU"/>
        </w:rPr>
        <w:t>ОБЩИЕ ПОЛОЖЕНИЯ</w:t>
      </w:r>
      <w:bookmarkEnd w:id="2"/>
      <w:bookmarkEnd w:id="3"/>
      <w:bookmarkEnd w:id="4"/>
      <w:bookmarkEnd w:id="5"/>
      <w:bookmarkEnd w:id="6"/>
      <w:bookmarkEnd w:id="7"/>
      <w:bookmarkEnd w:id="8"/>
      <w:bookmarkEnd w:id="9"/>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7124D14" w14:textId="77777777" w:rsidR="0094503C" w:rsidRPr="00FB10F3" w:rsidRDefault="0094503C" w:rsidP="0094503C">
      <w:pPr>
        <w:pStyle w:val="a7"/>
      </w:pPr>
      <w:r w:rsidRPr="00FB10F3">
        <w:rPr>
          <w:lang w:val="ru-RU"/>
        </w:rPr>
        <w:t>Местные нормативы градостроительного проектирования</w:t>
      </w:r>
      <w:r w:rsidRPr="00FB10F3">
        <w:t xml:space="preserve"> разработаны на основании п</w:t>
      </w:r>
      <w:r w:rsidRPr="00FB10F3">
        <w:rPr>
          <w:lang w:val="ru-RU"/>
        </w:rPr>
        <w:t>ункта</w:t>
      </w:r>
      <w:r w:rsidRPr="00FB10F3">
        <w:t xml:space="preserve"> 2 ч</w:t>
      </w:r>
      <w:r w:rsidRPr="00FB10F3">
        <w:rPr>
          <w:lang w:val="ru-RU"/>
        </w:rPr>
        <w:t>асти</w:t>
      </w:r>
      <w:r w:rsidRPr="00FB10F3">
        <w:t xml:space="preserve"> </w:t>
      </w:r>
      <w:r w:rsidRPr="00FB10F3">
        <w:rPr>
          <w:lang w:val="ru-RU"/>
        </w:rPr>
        <w:t>1</w:t>
      </w:r>
      <w:r w:rsidRPr="00FB10F3">
        <w:t xml:space="preserve"> ст</w:t>
      </w:r>
      <w:r w:rsidRPr="00FB10F3">
        <w:rPr>
          <w:lang w:val="ru-RU"/>
        </w:rPr>
        <w:t>атьи</w:t>
      </w:r>
      <w:r w:rsidRPr="00FB10F3">
        <w:t xml:space="preserve"> 8, ч</w:t>
      </w:r>
      <w:r w:rsidRPr="00FB10F3">
        <w:rPr>
          <w:lang w:val="ru-RU"/>
        </w:rPr>
        <w:t>асти</w:t>
      </w:r>
      <w:r w:rsidRPr="00FB10F3">
        <w:t xml:space="preserve"> 1 ст</w:t>
      </w:r>
      <w:r w:rsidRPr="00FB10F3">
        <w:rPr>
          <w:lang w:val="ru-RU"/>
        </w:rPr>
        <w:t>атьи</w:t>
      </w:r>
      <w:r w:rsidRPr="00FB10F3">
        <w:t xml:space="preserve"> 29.4 Градостроительного кодекса Российской Федерации, п</w:t>
      </w:r>
      <w:r w:rsidRPr="00FB10F3">
        <w:rPr>
          <w:lang w:val="ru-RU"/>
        </w:rPr>
        <w:t>ункта</w:t>
      </w:r>
      <w:r w:rsidRPr="00FB10F3">
        <w:t xml:space="preserve"> 20 ч</w:t>
      </w:r>
      <w:r w:rsidRPr="00FB10F3">
        <w:rPr>
          <w:lang w:val="ru-RU"/>
        </w:rPr>
        <w:t>асти</w:t>
      </w:r>
      <w:r w:rsidRPr="00FB10F3">
        <w:t xml:space="preserve"> 1 ст</w:t>
      </w:r>
      <w:r w:rsidRPr="00FB10F3">
        <w:rPr>
          <w:lang w:val="ru-RU"/>
        </w:rPr>
        <w:t xml:space="preserve">атьи </w:t>
      </w:r>
      <w:r w:rsidRPr="00FB10F3">
        <w:t>14 Федерального закона от 06.10.2003 № 131-ФЗ «Об общих принципах организации местного самоуправления в</w:t>
      </w:r>
      <w:r w:rsidRPr="00FB10F3">
        <w:rPr>
          <w:lang w:val="ru-RU"/>
        </w:rPr>
        <w:t> </w:t>
      </w:r>
      <w:r w:rsidRPr="00FB10F3">
        <w:t>Российской Федерации».</w:t>
      </w:r>
    </w:p>
    <w:p w14:paraId="3423A885" w14:textId="77777777" w:rsidR="0094503C" w:rsidRPr="00FB10F3" w:rsidRDefault="0094503C" w:rsidP="0094503C">
      <w:pPr>
        <w:pStyle w:val="a7"/>
      </w:pPr>
      <w:r w:rsidRPr="00FB10F3">
        <w:rPr>
          <w:lang w:val="ru-RU"/>
        </w:rPr>
        <w:t>Области нормирования приняты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704CF41" w14:textId="77777777" w:rsidR="0094503C" w:rsidRPr="00FB10F3" w:rsidRDefault="0094503C" w:rsidP="0094503C">
      <w:pPr>
        <w:pStyle w:val="a7"/>
      </w:pPr>
      <w:r w:rsidRPr="00FB10F3">
        <w:t>Расчетные показатели обеспеченности</w:t>
      </w:r>
      <w:r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6E8FE1C1" w14:textId="77777777" w:rsidR="0094503C" w:rsidRPr="00FB10F3" w:rsidRDefault="0094503C" w:rsidP="0094503C">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Pr="00FB10F3">
        <w:rPr>
          <w:color w:val="auto"/>
        </w:rPr>
        <w:t>;</w:t>
      </w:r>
    </w:p>
    <w:p w14:paraId="20D48D98" w14:textId="77777777" w:rsidR="0094503C" w:rsidRPr="00FB10F3" w:rsidRDefault="0094503C" w:rsidP="0094503C">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1548CA07" w14:textId="77777777" w:rsidR="0094503C" w:rsidRPr="00FB10F3" w:rsidRDefault="0094503C" w:rsidP="0094503C">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247B1ECC" w14:textId="77777777" w:rsidR="0094503C" w:rsidRPr="00FB10F3" w:rsidRDefault="0094503C" w:rsidP="0094503C">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Pr="00FB10F3">
        <w:rPr>
          <w:lang w:val="ru-RU"/>
        </w:rPr>
        <w:t xml:space="preserve">и транспортной </w:t>
      </w:r>
      <w:r w:rsidRPr="00FB10F3">
        <w:t>доступности</w:t>
      </w:r>
      <w:r w:rsidRPr="00FB10F3">
        <w:rPr>
          <w:lang w:val="ru-RU"/>
        </w:rPr>
        <w:t>.</w:t>
      </w:r>
    </w:p>
    <w:p w14:paraId="2259510D" w14:textId="77777777" w:rsidR="0094503C" w:rsidRPr="00FB10F3" w:rsidRDefault="0094503C" w:rsidP="0094503C">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57872A80" w14:textId="77777777" w:rsidR="0094503C" w:rsidRPr="00FB10F3" w:rsidRDefault="0094503C" w:rsidP="0094503C">
      <w:pPr>
        <w:pStyle w:val="a7"/>
      </w:pPr>
      <w:r w:rsidRPr="00FB10F3">
        <w:t xml:space="preserve">По вопросам, не урегулированным в настоящих </w:t>
      </w:r>
      <w:r w:rsidRPr="00FB10F3">
        <w:rPr>
          <w:lang w:val="ru-RU"/>
        </w:rPr>
        <w:t>нормативах</w:t>
      </w:r>
      <w:r w:rsidRPr="00FB10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FB10F3">
        <w:rPr>
          <w:lang w:val="ru-RU"/>
        </w:rPr>
        <w:t> </w:t>
      </w:r>
      <w:r w:rsidRPr="00FB10F3">
        <w:t>184-ФЗ «О техническом регулировании», иные федеральные нормативные правовые акты, а</w:t>
      </w:r>
      <w:r w:rsidRPr="00FB10F3">
        <w:rPr>
          <w:lang w:val="ru-RU"/>
        </w:rPr>
        <w:t> </w:t>
      </w:r>
      <w:r w:rsidRPr="00FB10F3">
        <w:t>также нормативные правовые акты, действующие на территории Омской области.</w:t>
      </w:r>
    </w:p>
    <w:p w14:paraId="777654FA" w14:textId="77777777" w:rsidR="0094503C" w:rsidRPr="00661031" w:rsidRDefault="0094503C" w:rsidP="0094503C">
      <w:pPr>
        <w:pStyle w:val="21"/>
        <w:numPr>
          <w:ilvl w:val="1"/>
          <w:numId w:val="22"/>
        </w:numPr>
        <w:tabs>
          <w:tab w:val="clear" w:pos="1134"/>
          <w:tab w:val="clear" w:pos="1276"/>
          <w:tab w:val="left" w:pos="0"/>
        </w:tabs>
        <w:spacing w:before="240"/>
        <w:ind w:left="0" w:firstLine="709"/>
        <w:jc w:val="both"/>
        <w:rPr>
          <w:sz w:val="24"/>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86"/>
      <w:r w:rsidRPr="00661031">
        <w:rPr>
          <w:sz w:val="24"/>
          <w:szCs w:val="26"/>
          <w:lang w:val="ru-RU"/>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1A6EAEB" w14:textId="77777777" w:rsidR="0094503C" w:rsidRPr="00FB10F3" w:rsidRDefault="0094503C" w:rsidP="0094503C">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FB10F3">
        <w:rPr>
          <w:lang w:val="ru-RU"/>
        </w:rPr>
        <w:t xml:space="preserve">, </w:t>
      </w:r>
      <w:r w:rsidRPr="00FB10F3">
        <w:t>организации массового отдыха населения.</w:t>
      </w:r>
    </w:p>
    <w:p w14:paraId="4B8EE2A8" w14:textId="77777777" w:rsidR="0094503C" w:rsidRPr="00FB10F3" w:rsidRDefault="0094503C" w:rsidP="0094503C">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Pr="00FB10F3">
        <w:rPr>
          <w:lang w:val="ru-RU"/>
        </w:rPr>
        <w:t>ным</w:t>
      </w:r>
      <w:r w:rsidRPr="00FB10F3">
        <w:t xml:space="preserve"> региональными нормативами градостроительного проектир</w:t>
      </w:r>
      <w:r>
        <w:t>ования Омской области</w:t>
      </w:r>
      <w:r w:rsidRPr="00FB10F3">
        <w:t>.</w:t>
      </w:r>
    </w:p>
    <w:p w14:paraId="0ECC7BEE" w14:textId="77777777" w:rsidR="0094503C" w:rsidRPr="00FB10F3" w:rsidRDefault="0094503C" w:rsidP="0094503C">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00534"/>
      <w:bookmarkStart w:id="105" w:name="_Toc6567863"/>
      <w:bookmarkStart w:id="106" w:name="_Toc6569468"/>
      <w:bookmarkStart w:id="107" w:name="_Toc6578700"/>
      <w:bookmarkStart w:id="108" w:name="_Toc6667191"/>
      <w:bookmarkStart w:id="109" w:name="_Toc6672904"/>
      <w:bookmarkStart w:id="110" w:name="_Toc10738654"/>
      <w:bookmarkStart w:id="111" w:name="_Toc10740021"/>
      <w:bookmarkStart w:id="112" w:name="_Toc40626751"/>
      <w:bookmarkStart w:id="113" w:name="_Toc81901141"/>
      <w:bookmarkStart w:id="114" w:name="_Toc85181045"/>
      <w:bookmarkStart w:id="115" w:name="_Toc85182488"/>
      <w:bookmarkStart w:id="116" w:name="_Toc85190226"/>
      <w:bookmarkStart w:id="117" w:name="_Toc85192727"/>
      <w:bookmarkStart w:id="118" w:name="_Toc85193445"/>
      <w:bookmarkStart w:id="119" w:name="_Toc85197807"/>
      <w:bookmarkStart w:id="120" w:name="_Toc85215159"/>
      <w:bookmarkStart w:id="121" w:name="_Toc85461021"/>
      <w:bookmarkStart w:id="122" w:name="_Toc85466900"/>
      <w:bookmarkStart w:id="123" w:name="_Toc88737764"/>
      <w:bookmarkStart w:id="124" w:name="_Toc88749269"/>
      <w:bookmarkStart w:id="125" w:name="_Toc88751990"/>
      <w:bookmarkStart w:id="126" w:name="_Toc109933605"/>
      <w:bookmarkStart w:id="127" w:name="_Toc81901138"/>
      <w:bookmarkStart w:id="128" w:name="_Toc85181052"/>
      <w:bookmarkStart w:id="129" w:name="_Toc85182495"/>
      <w:bookmarkStart w:id="130" w:name="_Toc85190233"/>
      <w:bookmarkStart w:id="131" w:name="_Toc85192734"/>
      <w:bookmarkStart w:id="132" w:name="_Toc85193452"/>
      <w:bookmarkStart w:id="133" w:name="_Toc85197814"/>
      <w:bookmarkStart w:id="134" w:name="_Toc85215166"/>
      <w:bookmarkStart w:id="135" w:name="_Toc85461023"/>
      <w:bookmarkStart w:id="136" w:name="_Toc85466902"/>
      <w:bookmarkStart w:id="137" w:name="_Toc88737765"/>
      <w:bookmarkStart w:id="138" w:name="_Toc88749270"/>
      <w:bookmarkStart w:id="139" w:name="_Toc88751991"/>
      <w:bookmarkStart w:id="140" w:name="_Toc109933606"/>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bookmarkStart w:id="148" w:name="_Toc458948952"/>
      <w:bookmarkStart w:id="149" w:name="_Toc458969806"/>
      <w:bookmarkStart w:id="150" w:name="_Toc458969864"/>
      <w:bookmarkStart w:id="151" w:name="_Toc459029085"/>
      <w:bookmarkStart w:id="152" w:name="_Toc459035975"/>
      <w:bookmarkStart w:id="153" w:name="_Toc459036804"/>
      <w:bookmarkStart w:id="154" w:name="_Toc459042174"/>
      <w:bookmarkStart w:id="155" w:name="_Toc459044646"/>
      <w:bookmarkStart w:id="156" w:name="_Toc459050745"/>
      <w:bookmarkStart w:id="157" w:name="_Toc459051315"/>
      <w:bookmarkStart w:id="158" w:name="_Toc459052265"/>
      <w:bookmarkStart w:id="159" w:name="_Toc459054196"/>
      <w:bookmarkStart w:id="160" w:name="_Toc459055006"/>
      <w:bookmarkStart w:id="161" w:name="_Toc459130831"/>
      <w:bookmarkStart w:id="162" w:name="_Toc459199933"/>
      <w:bookmarkStart w:id="163" w:name="_Toc459202044"/>
      <w:bookmarkStart w:id="164" w:name="_Toc459132864"/>
      <w:bookmarkStart w:id="165" w:name="_Toc459141268"/>
      <w:bookmarkStart w:id="166" w:name="_Toc459202469"/>
      <w:bookmarkStart w:id="167" w:name="_Toc459302278"/>
      <w:bookmarkStart w:id="168" w:name="_Toc459308315"/>
      <w:bookmarkStart w:id="169" w:name="_Toc459308669"/>
      <w:bookmarkStart w:id="170" w:name="_Toc459308843"/>
      <w:bookmarkStart w:id="171" w:name="_Toc459308986"/>
      <w:bookmarkStart w:id="172" w:name="_Toc519865059"/>
      <w:bookmarkStart w:id="173" w:name="_Toc4601245"/>
      <w:r w:rsidRPr="00FB10F3">
        <w:rPr>
          <w:sz w:val="24"/>
          <w:szCs w:val="24"/>
          <w:lang w:val="ru-RU" w:eastAsia="ru-RU"/>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FB10F3">
        <w:rPr>
          <w:sz w:val="24"/>
          <w:szCs w:val="24"/>
          <w:lang w:val="ru-RU" w:eastAsia="ru-RU"/>
        </w:rPr>
        <w:t xml:space="preserve"> </w:t>
      </w:r>
      <w:bookmarkEnd w:id="123"/>
      <w:bookmarkEnd w:id="124"/>
      <w:bookmarkEnd w:id="125"/>
      <w:bookmarkEnd w:id="126"/>
    </w:p>
    <w:p w14:paraId="55BB024C" w14:textId="77777777" w:rsidR="0094503C" w:rsidRPr="0080076E" w:rsidRDefault="0094503C" w:rsidP="0094503C">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00CD664B">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94503C" w:rsidRPr="0080076E" w14:paraId="2EE08AC7" w14:textId="77777777" w:rsidTr="00311DA6">
        <w:trPr>
          <w:trHeight w:val="30"/>
          <w:tblHeader/>
        </w:trPr>
        <w:tc>
          <w:tcPr>
            <w:tcW w:w="2835" w:type="dxa"/>
            <w:vAlign w:val="center"/>
          </w:tcPr>
          <w:p w14:paraId="0253F73A"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6A4028D6"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A6B7F7F"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49070F3E"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94503C" w:rsidRPr="0080076E" w14:paraId="3B2BD681" w14:textId="77777777" w:rsidTr="00311DA6">
        <w:tc>
          <w:tcPr>
            <w:tcW w:w="2835" w:type="dxa"/>
          </w:tcPr>
          <w:p w14:paraId="7738B22E"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55189043"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2A63366E" w14:textId="77777777" w:rsidR="0094503C" w:rsidRPr="0080076E" w:rsidRDefault="0094503C"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94503C" w:rsidRPr="0080076E" w14:paraId="16C4E2C9" w14:textId="77777777" w:rsidTr="00311DA6">
        <w:tc>
          <w:tcPr>
            <w:tcW w:w="2835" w:type="dxa"/>
          </w:tcPr>
          <w:p w14:paraId="1BD0E3B7"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37BC9695"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58E9A752"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94503C" w:rsidRPr="0080076E" w14:paraId="19C61567" w14:textId="77777777" w:rsidTr="00311DA6">
        <w:tc>
          <w:tcPr>
            <w:tcW w:w="9356" w:type="dxa"/>
            <w:gridSpan w:val="3"/>
          </w:tcPr>
          <w:p w14:paraId="1A3D0560" w14:textId="77777777" w:rsidR="0094503C" w:rsidRPr="0080076E" w:rsidRDefault="0094503C" w:rsidP="00311DA6">
            <w:pPr>
              <w:jc w:val="both"/>
              <w:rPr>
                <w:sz w:val="20"/>
                <w:szCs w:val="20"/>
              </w:rPr>
            </w:pPr>
            <w:r w:rsidRPr="0080076E">
              <w:rPr>
                <w:sz w:val="20"/>
                <w:szCs w:val="20"/>
              </w:rPr>
              <w:lastRenderedPageBreak/>
              <w:t>Примечания:</w:t>
            </w:r>
          </w:p>
          <w:p w14:paraId="3203EAE0" w14:textId="77777777" w:rsidR="0094503C" w:rsidRPr="0080076E" w:rsidRDefault="0094503C"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5B56534A" w14:textId="77777777" w:rsidR="0094503C" w:rsidRPr="0080076E" w:rsidRDefault="0094503C"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5F2FC9E3" w14:textId="77777777" w:rsidR="0094503C" w:rsidRPr="0080076E" w:rsidRDefault="0094503C" w:rsidP="0094503C">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CD664B">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94503C" w:rsidRPr="0080076E" w14:paraId="7B0B6485" w14:textId="77777777" w:rsidTr="00311DA6">
        <w:trPr>
          <w:trHeight w:val="30"/>
          <w:tblHeader/>
        </w:trPr>
        <w:tc>
          <w:tcPr>
            <w:tcW w:w="3402" w:type="dxa"/>
            <w:vAlign w:val="center"/>
          </w:tcPr>
          <w:p w14:paraId="4760EF84"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6CD183ED"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CBF074B"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0787AD2E" w14:textId="77777777" w:rsidR="0094503C" w:rsidRPr="0080076E" w:rsidRDefault="0094503C"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94503C" w:rsidRPr="0080076E" w14:paraId="7B51235C" w14:textId="77777777" w:rsidTr="00311DA6">
        <w:trPr>
          <w:trHeight w:val="254"/>
        </w:trPr>
        <w:tc>
          <w:tcPr>
            <w:tcW w:w="3402" w:type="dxa"/>
          </w:tcPr>
          <w:p w14:paraId="7F1C45F6"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7AB4F41C"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0B05DF38" w14:textId="77777777" w:rsidR="0094503C" w:rsidRPr="0080076E" w:rsidRDefault="0094503C"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72C66D37" w14:textId="77777777" w:rsidR="0094503C" w:rsidRPr="0080076E" w:rsidRDefault="0094503C" w:rsidP="0094503C">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CD664B">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94503C" w:rsidRPr="0080076E" w14:paraId="4FB036A5" w14:textId="77777777" w:rsidTr="00311DA6">
        <w:trPr>
          <w:trHeight w:val="596"/>
          <w:tblHeader/>
        </w:trPr>
        <w:tc>
          <w:tcPr>
            <w:tcW w:w="3182" w:type="pct"/>
            <w:tcMar>
              <w:top w:w="57" w:type="dxa"/>
              <w:bottom w:w="57" w:type="dxa"/>
            </w:tcMar>
            <w:vAlign w:val="center"/>
          </w:tcPr>
          <w:p w14:paraId="4158CD4B" w14:textId="77777777" w:rsidR="0094503C" w:rsidRPr="0080076E" w:rsidRDefault="0094503C"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06C888E5" w14:textId="77777777" w:rsidR="0094503C" w:rsidRPr="0080076E" w:rsidRDefault="0094503C"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56387A14" w14:textId="77777777" w:rsidR="0094503C" w:rsidRPr="0080076E" w:rsidRDefault="0094503C"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94503C" w:rsidRPr="0080076E" w14:paraId="7D7A073B" w14:textId="77777777" w:rsidTr="00311DA6">
        <w:trPr>
          <w:trHeight w:val="20"/>
        </w:trPr>
        <w:tc>
          <w:tcPr>
            <w:tcW w:w="5000" w:type="pct"/>
            <w:gridSpan w:val="2"/>
            <w:tcMar>
              <w:top w:w="57" w:type="dxa"/>
              <w:bottom w:w="57" w:type="dxa"/>
            </w:tcMar>
          </w:tcPr>
          <w:p w14:paraId="362D2891" w14:textId="77777777" w:rsidR="0094503C" w:rsidRPr="0080076E" w:rsidRDefault="0094503C" w:rsidP="00311DA6">
            <w:pPr>
              <w:jc w:val="center"/>
              <w:rPr>
                <w:sz w:val="20"/>
                <w:szCs w:val="20"/>
              </w:rPr>
            </w:pPr>
            <w:r w:rsidRPr="0080076E">
              <w:rPr>
                <w:sz w:val="20"/>
                <w:szCs w:val="20"/>
              </w:rPr>
              <w:t>Группа 1</w:t>
            </w:r>
          </w:p>
        </w:tc>
      </w:tr>
      <w:tr w:rsidR="0094503C" w:rsidRPr="0080076E" w14:paraId="37FFB056" w14:textId="77777777" w:rsidTr="00311DA6">
        <w:trPr>
          <w:trHeight w:val="20"/>
        </w:trPr>
        <w:tc>
          <w:tcPr>
            <w:tcW w:w="3182" w:type="pct"/>
            <w:tcMar>
              <w:top w:w="57" w:type="dxa"/>
              <w:bottom w:w="57" w:type="dxa"/>
            </w:tcMar>
          </w:tcPr>
          <w:p w14:paraId="4D746A5A" w14:textId="77777777" w:rsidR="0094503C" w:rsidRPr="0080076E" w:rsidRDefault="0094503C"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0620EBB8" w14:textId="77777777" w:rsidR="0094503C" w:rsidRPr="0080076E" w:rsidRDefault="0094503C" w:rsidP="00311DA6">
            <w:pPr>
              <w:rPr>
                <w:sz w:val="20"/>
                <w:szCs w:val="20"/>
              </w:rPr>
            </w:pPr>
            <w:r w:rsidRPr="0080076E">
              <w:rPr>
                <w:sz w:val="20"/>
                <w:szCs w:val="20"/>
              </w:rPr>
              <w:t xml:space="preserve">1 на 100 мест </w:t>
            </w:r>
          </w:p>
        </w:tc>
      </w:tr>
      <w:tr w:rsidR="0094503C" w:rsidRPr="0080076E" w14:paraId="26BB9403" w14:textId="77777777" w:rsidTr="00311DA6">
        <w:trPr>
          <w:trHeight w:val="20"/>
        </w:trPr>
        <w:tc>
          <w:tcPr>
            <w:tcW w:w="3182" w:type="pct"/>
            <w:tcMar>
              <w:top w:w="57" w:type="dxa"/>
              <w:bottom w:w="57" w:type="dxa"/>
            </w:tcMar>
          </w:tcPr>
          <w:p w14:paraId="671C9973" w14:textId="77777777" w:rsidR="0094503C" w:rsidRPr="0080076E" w:rsidRDefault="0094503C"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4F37B22F" w14:textId="77777777" w:rsidR="0094503C" w:rsidRPr="0080076E" w:rsidRDefault="0094503C" w:rsidP="00311DA6">
            <w:pPr>
              <w:rPr>
                <w:sz w:val="20"/>
                <w:szCs w:val="20"/>
              </w:rPr>
            </w:pPr>
            <w:r w:rsidRPr="0080076E">
              <w:rPr>
                <w:sz w:val="20"/>
                <w:szCs w:val="20"/>
              </w:rPr>
              <w:t>0,5  на 100 мест</w:t>
            </w:r>
          </w:p>
        </w:tc>
      </w:tr>
      <w:tr w:rsidR="0094503C" w:rsidRPr="0080076E" w14:paraId="42A123F5" w14:textId="77777777" w:rsidTr="00311DA6">
        <w:trPr>
          <w:trHeight w:val="20"/>
        </w:trPr>
        <w:tc>
          <w:tcPr>
            <w:tcW w:w="3182" w:type="pct"/>
            <w:tcMar>
              <w:top w:w="57" w:type="dxa"/>
              <w:bottom w:w="57" w:type="dxa"/>
            </w:tcMar>
          </w:tcPr>
          <w:p w14:paraId="0529EFE4" w14:textId="77777777" w:rsidR="0094503C" w:rsidRPr="0080076E" w:rsidRDefault="0094503C"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34E4A52B" w14:textId="77777777" w:rsidR="0094503C" w:rsidRPr="0080076E" w:rsidRDefault="0094503C" w:rsidP="00311DA6">
            <w:pPr>
              <w:rPr>
                <w:sz w:val="20"/>
                <w:szCs w:val="20"/>
              </w:rPr>
            </w:pPr>
            <w:r w:rsidRPr="0080076E">
              <w:rPr>
                <w:sz w:val="20"/>
                <w:szCs w:val="20"/>
              </w:rPr>
              <w:t>1 на 100 мест</w:t>
            </w:r>
          </w:p>
        </w:tc>
      </w:tr>
      <w:tr w:rsidR="0094503C" w:rsidRPr="0080076E" w14:paraId="4157279A" w14:textId="77777777" w:rsidTr="00311DA6">
        <w:trPr>
          <w:trHeight w:val="20"/>
        </w:trPr>
        <w:tc>
          <w:tcPr>
            <w:tcW w:w="3182" w:type="pct"/>
            <w:tcMar>
              <w:top w:w="57" w:type="dxa"/>
              <w:bottom w:w="57" w:type="dxa"/>
            </w:tcMar>
          </w:tcPr>
          <w:p w14:paraId="3AED56D4" w14:textId="77777777" w:rsidR="0094503C" w:rsidRPr="0080076E" w:rsidRDefault="0094503C"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3E28E147" w14:textId="77777777" w:rsidR="0094503C" w:rsidRPr="0080076E" w:rsidRDefault="0094503C" w:rsidP="00311DA6">
            <w:pPr>
              <w:rPr>
                <w:sz w:val="20"/>
                <w:szCs w:val="20"/>
              </w:rPr>
            </w:pPr>
            <w:r w:rsidRPr="0080076E">
              <w:rPr>
                <w:sz w:val="20"/>
                <w:szCs w:val="20"/>
              </w:rPr>
              <w:t>3  на 100 студентов очной формы обучения</w:t>
            </w:r>
          </w:p>
        </w:tc>
      </w:tr>
      <w:tr w:rsidR="0094503C" w:rsidRPr="0080076E" w14:paraId="687E5D42" w14:textId="77777777" w:rsidTr="00311DA6">
        <w:trPr>
          <w:trHeight w:val="20"/>
        </w:trPr>
        <w:tc>
          <w:tcPr>
            <w:tcW w:w="3182" w:type="pct"/>
            <w:tcMar>
              <w:top w:w="57" w:type="dxa"/>
              <w:bottom w:w="57" w:type="dxa"/>
            </w:tcMar>
          </w:tcPr>
          <w:p w14:paraId="47970B5F" w14:textId="77777777" w:rsidR="0094503C" w:rsidRPr="0080076E" w:rsidRDefault="0094503C"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089C1FD8" w14:textId="77777777" w:rsidR="0094503C" w:rsidRPr="0080076E" w:rsidRDefault="0094503C" w:rsidP="00311DA6">
            <w:pPr>
              <w:rPr>
                <w:sz w:val="20"/>
                <w:szCs w:val="20"/>
              </w:rPr>
            </w:pPr>
            <w:r w:rsidRPr="0080076E">
              <w:rPr>
                <w:sz w:val="20"/>
                <w:szCs w:val="20"/>
              </w:rPr>
              <w:t>9  на 100 мест</w:t>
            </w:r>
          </w:p>
        </w:tc>
      </w:tr>
      <w:tr w:rsidR="0094503C" w:rsidRPr="0080076E" w14:paraId="5C8EBAD5" w14:textId="77777777" w:rsidTr="00311DA6">
        <w:trPr>
          <w:trHeight w:val="20"/>
        </w:trPr>
        <w:tc>
          <w:tcPr>
            <w:tcW w:w="3182" w:type="pct"/>
            <w:tcMar>
              <w:top w:w="57" w:type="dxa"/>
              <w:bottom w:w="57" w:type="dxa"/>
            </w:tcMar>
          </w:tcPr>
          <w:p w14:paraId="52CCAB3B" w14:textId="77777777" w:rsidR="0094503C" w:rsidRPr="0080076E" w:rsidRDefault="0094503C"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10D1D2C0" w14:textId="77777777" w:rsidR="0094503C" w:rsidRPr="0080076E" w:rsidRDefault="0094503C" w:rsidP="00311DA6">
            <w:pPr>
              <w:rPr>
                <w:sz w:val="20"/>
                <w:szCs w:val="20"/>
              </w:rPr>
            </w:pPr>
            <w:r w:rsidRPr="0080076E">
              <w:rPr>
                <w:sz w:val="20"/>
                <w:szCs w:val="20"/>
              </w:rPr>
              <w:t>1 на 100 кв. м общей площади</w:t>
            </w:r>
          </w:p>
        </w:tc>
      </w:tr>
      <w:tr w:rsidR="0094503C" w:rsidRPr="0080076E" w14:paraId="5CE74506" w14:textId="77777777" w:rsidTr="00311DA6">
        <w:trPr>
          <w:trHeight w:val="20"/>
        </w:trPr>
        <w:tc>
          <w:tcPr>
            <w:tcW w:w="3182" w:type="pct"/>
            <w:tcMar>
              <w:top w:w="57" w:type="dxa"/>
              <w:bottom w:w="57" w:type="dxa"/>
            </w:tcMar>
          </w:tcPr>
          <w:p w14:paraId="6AA26839" w14:textId="77777777" w:rsidR="0094503C" w:rsidRPr="0080076E" w:rsidRDefault="0094503C"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738553A8" w14:textId="77777777" w:rsidR="0094503C" w:rsidRPr="0080076E" w:rsidRDefault="0094503C" w:rsidP="00311DA6">
            <w:pPr>
              <w:rPr>
                <w:sz w:val="20"/>
                <w:szCs w:val="20"/>
              </w:rPr>
            </w:pPr>
            <w:r w:rsidRPr="0080076E">
              <w:rPr>
                <w:sz w:val="20"/>
                <w:szCs w:val="20"/>
              </w:rPr>
              <w:t>5 на 100 единовременных посетителей</w:t>
            </w:r>
          </w:p>
        </w:tc>
      </w:tr>
      <w:tr w:rsidR="0094503C" w:rsidRPr="0080076E" w14:paraId="0071279D" w14:textId="77777777" w:rsidTr="00311DA6">
        <w:trPr>
          <w:trHeight w:val="20"/>
        </w:trPr>
        <w:tc>
          <w:tcPr>
            <w:tcW w:w="3182" w:type="pct"/>
            <w:tcMar>
              <w:top w:w="57" w:type="dxa"/>
              <w:bottom w:w="57" w:type="dxa"/>
            </w:tcMar>
          </w:tcPr>
          <w:p w14:paraId="2F4FCDB9" w14:textId="77777777" w:rsidR="0094503C" w:rsidRPr="0080076E" w:rsidRDefault="0094503C"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2394042E" w14:textId="77777777" w:rsidR="0094503C" w:rsidRPr="0080076E" w:rsidRDefault="0094503C" w:rsidP="00311DA6">
            <w:pPr>
              <w:rPr>
                <w:sz w:val="20"/>
                <w:szCs w:val="20"/>
              </w:rPr>
            </w:pPr>
            <w:r w:rsidRPr="0080076E">
              <w:rPr>
                <w:sz w:val="20"/>
                <w:szCs w:val="20"/>
              </w:rPr>
              <w:t>4 на 100 мест на трибунах</w:t>
            </w:r>
          </w:p>
        </w:tc>
      </w:tr>
      <w:tr w:rsidR="0094503C" w:rsidRPr="0080076E" w14:paraId="2C92AE41" w14:textId="77777777" w:rsidTr="00311DA6">
        <w:trPr>
          <w:trHeight w:val="20"/>
        </w:trPr>
        <w:tc>
          <w:tcPr>
            <w:tcW w:w="3182" w:type="pct"/>
            <w:tcMar>
              <w:top w:w="57" w:type="dxa"/>
              <w:bottom w:w="57" w:type="dxa"/>
            </w:tcMar>
          </w:tcPr>
          <w:p w14:paraId="10096FC8" w14:textId="77777777" w:rsidR="0094503C" w:rsidRPr="0080076E" w:rsidRDefault="0094503C"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5511F28B" w14:textId="77777777" w:rsidR="0094503C" w:rsidRPr="0080076E" w:rsidRDefault="0094503C"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94503C" w:rsidRPr="0080076E" w14:paraId="207DD3A5" w14:textId="77777777" w:rsidTr="00311DA6">
        <w:trPr>
          <w:trHeight w:val="20"/>
        </w:trPr>
        <w:tc>
          <w:tcPr>
            <w:tcW w:w="3182" w:type="pct"/>
            <w:tcMar>
              <w:top w:w="57" w:type="dxa"/>
              <w:bottom w:w="57" w:type="dxa"/>
            </w:tcMar>
          </w:tcPr>
          <w:p w14:paraId="1233B70D" w14:textId="77777777" w:rsidR="0094503C" w:rsidRPr="0080076E" w:rsidRDefault="0094503C" w:rsidP="00311DA6">
            <w:pPr>
              <w:rPr>
                <w:sz w:val="20"/>
                <w:szCs w:val="20"/>
              </w:rPr>
            </w:pPr>
            <w:r w:rsidRPr="0080076E">
              <w:rPr>
                <w:sz w:val="20"/>
                <w:szCs w:val="20"/>
              </w:rPr>
              <w:t>Кладбища</w:t>
            </w:r>
          </w:p>
        </w:tc>
        <w:tc>
          <w:tcPr>
            <w:tcW w:w="1818" w:type="pct"/>
            <w:tcMar>
              <w:top w:w="57" w:type="dxa"/>
              <w:bottom w:w="57" w:type="dxa"/>
            </w:tcMar>
          </w:tcPr>
          <w:p w14:paraId="6502337B" w14:textId="77777777" w:rsidR="0094503C" w:rsidRPr="0080076E" w:rsidRDefault="0094503C" w:rsidP="00311DA6">
            <w:pPr>
              <w:rPr>
                <w:sz w:val="20"/>
                <w:szCs w:val="20"/>
              </w:rPr>
            </w:pPr>
            <w:r w:rsidRPr="0080076E">
              <w:rPr>
                <w:sz w:val="20"/>
                <w:szCs w:val="20"/>
              </w:rPr>
              <w:t>0,8 на 1 га территории кладбища</w:t>
            </w:r>
          </w:p>
        </w:tc>
      </w:tr>
      <w:tr w:rsidR="0094503C" w:rsidRPr="0080076E" w14:paraId="4B9A345E" w14:textId="77777777" w:rsidTr="00311DA6">
        <w:trPr>
          <w:trHeight w:val="20"/>
        </w:trPr>
        <w:tc>
          <w:tcPr>
            <w:tcW w:w="3182" w:type="pct"/>
            <w:tcMar>
              <w:top w:w="57" w:type="dxa"/>
              <w:bottom w:w="57" w:type="dxa"/>
            </w:tcMar>
          </w:tcPr>
          <w:p w14:paraId="162D323E" w14:textId="77777777" w:rsidR="0094503C" w:rsidRPr="0080076E" w:rsidRDefault="0094503C"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5EED2B12" w14:textId="77777777" w:rsidR="0094503C" w:rsidRPr="0080076E" w:rsidRDefault="0094503C" w:rsidP="00311DA6">
            <w:pPr>
              <w:rPr>
                <w:sz w:val="20"/>
                <w:szCs w:val="20"/>
              </w:rPr>
            </w:pPr>
            <w:r w:rsidRPr="0080076E">
              <w:rPr>
                <w:sz w:val="20"/>
                <w:szCs w:val="20"/>
              </w:rPr>
              <w:t>4 на 100 коек</w:t>
            </w:r>
          </w:p>
        </w:tc>
      </w:tr>
      <w:tr w:rsidR="0094503C" w:rsidRPr="0080076E" w14:paraId="1ACC74E7" w14:textId="77777777" w:rsidTr="00311DA6">
        <w:trPr>
          <w:trHeight w:val="20"/>
        </w:trPr>
        <w:tc>
          <w:tcPr>
            <w:tcW w:w="3182" w:type="pct"/>
            <w:tcMar>
              <w:top w:w="57" w:type="dxa"/>
              <w:bottom w:w="57" w:type="dxa"/>
            </w:tcMar>
          </w:tcPr>
          <w:p w14:paraId="75D7EA63" w14:textId="77777777" w:rsidR="0094503C" w:rsidRPr="0080076E" w:rsidRDefault="0094503C"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7747DBE9" w14:textId="77777777" w:rsidR="0094503C" w:rsidRPr="0080076E" w:rsidRDefault="0094503C" w:rsidP="00311DA6">
            <w:pPr>
              <w:rPr>
                <w:sz w:val="20"/>
                <w:szCs w:val="20"/>
              </w:rPr>
            </w:pPr>
            <w:r w:rsidRPr="0080076E">
              <w:rPr>
                <w:sz w:val="20"/>
                <w:szCs w:val="20"/>
              </w:rPr>
              <w:t>2 на 100 посещений</w:t>
            </w:r>
          </w:p>
        </w:tc>
      </w:tr>
      <w:tr w:rsidR="0094503C" w:rsidRPr="0080076E" w14:paraId="0E180058" w14:textId="77777777" w:rsidTr="00311DA6">
        <w:trPr>
          <w:trHeight w:val="20"/>
        </w:trPr>
        <w:tc>
          <w:tcPr>
            <w:tcW w:w="5000" w:type="pct"/>
            <w:gridSpan w:val="2"/>
            <w:tcMar>
              <w:top w:w="57" w:type="dxa"/>
              <w:bottom w:w="57" w:type="dxa"/>
            </w:tcMar>
          </w:tcPr>
          <w:p w14:paraId="30AD941E" w14:textId="77777777" w:rsidR="0094503C" w:rsidRPr="0080076E" w:rsidRDefault="0094503C"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94503C" w:rsidRPr="0080076E" w14:paraId="1CE5B672" w14:textId="77777777" w:rsidTr="00311DA6">
        <w:trPr>
          <w:trHeight w:val="20"/>
        </w:trPr>
        <w:tc>
          <w:tcPr>
            <w:tcW w:w="3182" w:type="pct"/>
            <w:tcMar>
              <w:top w:w="57" w:type="dxa"/>
              <w:bottom w:w="57" w:type="dxa"/>
            </w:tcMar>
          </w:tcPr>
          <w:p w14:paraId="49D1E159" w14:textId="77777777" w:rsidR="0094503C" w:rsidRPr="0080076E" w:rsidRDefault="0094503C" w:rsidP="00311DA6">
            <w:pPr>
              <w:rPr>
                <w:sz w:val="20"/>
                <w:szCs w:val="20"/>
              </w:rPr>
            </w:pPr>
            <w:r w:rsidRPr="0080076E">
              <w:rPr>
                <w:sz w:val="20"/>
                <w:szCs w:val="20"/>
              </w:rPr>
              <w:t>Гостиницы</w:t>
            </w:r>
          </w:p>
        </w:tc>
        <w:tc>
          <w:tcPr>
            <w:tcW w:w="1818" w:type="pct"/>
            <w:tcMar>
              <w:top w:w="57" w:type="dxa"/>
              <w:bottom w:w="57" w:type="dxa"/>
            </w:tcMar>
          </w:tcPr>
          <w:p w14:paraId="13BEE1B6" w14:textId="77777777" w:rsidR="0094503C" w:rsidRPr="0080076E" w:rsidRDefault="0094503C" w:rsidP="00311DA6">
            <w:pPr>
              <w:rPr>
                <w:sz w:val="20"/>
                <w:szCs w:val="20"/>
              </w:rPr>
            </w:pPr>
            <w:r w:rsidRPr="0080076E">
              <w:rPr>
                <w:sz w:val="20"/>
                <w:szCs w:val="20"/>
              </w:rPr>
              <w:t>5 на 100 мест</w:t>
            </w:r>
          </w:p>
        </w:tc>
      </w:tr>
      <w:tr w:rsidR="0094503C" w:rsidRPr="0080076E" w14:paraId="75FFEC29" w14:textId="77777777" w:rsidTr="00311DA6">
        <w:trPr>
          <w:trHeight w:val="20"/>
        </w:trPr>
        <w:tc>
          <w:tcPr>
            <w:tcW w:w="3182" w:type="pct"/>
            <w:tcMar>
              <w:top w:w="57" w:type="dxa"/>
              <w:bottom w:w="57" w:type="dxa"/>
            </w:tcMar>
          </w:tcPr>
          <w:p w14:paraId="3394F726" w14:textId="77777777" w:rsidR="0094503C" w:rsidRPr="0080076E" w:rsidRDefault="0094503C"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74DA4E6F" w14:textId="77777777" w:rsidR="0094503C" w:rsidRPr="0080076E" w:rsidRDefault="0094503C" w:rsidP="00311DA6">
            <w:pPr>
              <w:rPr>
                <w:sz w:val="20"/>
                <w:szCs w:val="20"/>
              </w:rPr>
            </w:pPr>
            <w:r w:rsidRPr="0080076E">
              <w:rPr>
                <w:sz w:val="20"/>
                <w:szCs w:val="20"/>
              </w:rPr>
              <w:t>1 на 100 кв. м общей площади</w:t>
            </w:r>
          </w:p>
        </w:tc>
      </w:tr>
      <w:tr w:rsidR="0094503C" w:rsidRPr="0080076E" w14:paraId="05FB9083" w14:textId="77777777" w:rsidTr="00311DA6">
        <w:trPr>
          <w:trHeight w:val="20"/>
        </w:trPr>
        <w:tc>
          <w:tcPr>
            <w:tcW w:w="3182" w:type="pct"/>
            <w:tcMar>
              <w:top w:w="57" w:type="dxa"/>
              <w:bottom w:w="57" w:type="dxa"/>
            </w:tcMar>
          </w:tcPr>
          <w:p w14:paraId="7613DA33" w14:textId="77777777" w:rsidR="0094503C" w:rsidRPr="0080076E" w:rsidRDefault="0094503C"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2A6D9B9" w14:textId="77777777" w:rsidR="0094503C" w:rsidRPr="0080076E" w:rsidRDefault="0094503C"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94503C" w:rsidRPr="0080076E" w14:paraId="12833B39" w14:textId="77777777" w:rsidTr="00311DA6">
        <w:trPr>
          <w:trHeight w:val="20"/>
        </w:trPr>
        <w:tc>
          <w:tcPr>
            <w:tcW w:w="3182" w:type="pct"/>
            <w:tcMar>
              <w:top w:w="57" w:type="dxa"/>
              <w:bottom w:w="57" w:type="dxa"/>
            </w:tcMar>
          </w:tcPr>
          <w:p w14:paraId="1EE3A046" w14:textId="77777777" w:rsidR="0094503C" w:rsidRPr="0080076E" w:rsidRDefault="0094503C"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1D885720" w14:textId="77777777" w:rsidR="0094503C" w:rsidRPr="0080076E" w:rsidRDefault="0094503C" w:rsidP="00311DA6">
            <w:pPr>
              <w:rPr>
                <w:sz w:val="20"/>
                <w:szCs w:val="20"/>
              </w:rPr>
            </w:pPr>
            <w:r w:rsidRPr="0080076E">
              <w:rPr>
                <w:sz w:val="20"/>
                <w:szCs w:val="20"/>
              </w:rPr>
              <w:t>6 на 100 мест</w:t>
            </w:r>
          </w:p>
        </w:tc>
      </w:tr>
      <w:tr w:rsidR="0094503C" w:rsidRPr="0080076E" w14:paraId="0C5187BC" w14:textId="77777777" w:rsidTr="00311DA6">
        <w:trPr>
          <w:trHeight w:val="20"/>
        </w:trPr>
        <w:tc>
          <w:tcPr>
            <w:tcW w:w="3182" w:type="pct"/>
            <w:tcMar>
              <w:top w:w="57" w:type="dxa"/>
              <w:bottom w:w="57" w:type="dxa"/>
            </w:tcMar>
          </w:tcPr>
          <w:p w14:paraId="4F83AFF4" w14:textId="77777777" w:rsidR="0094503C" w:rsidRPr="0080076E" w:rsidRDefault="0094503C"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0A0210F7" w14:textId="77777777" w:rsidR="0094503C" w:rsidRPr="0080076E" w:rsidRDefault="0094503C" w:rsidP="00311DA6">
            <w:pPr>
              <w:rPr>
                <w:sz w:val="20"/>
                <w:szCs w:val="20"/>
              </w:rPr>
            </w:pPr>
            <w:r w:rsidRPr="0080076E">
              <w:rPr>
                <w:sz w:val="20"/>
                <w:szCs w:val="20"/>
              </w:rPr>
              <w:t>1 на 100 кв. м общей площади</w:t>
            </w:r>
          </w:p>
        </w:tc>
      </w:tr>
      <w:tr w:rsidR="0094503C" w:rsidRPr="0080076E" w14:paraId="492B790E" w14:textId="77777777" w:rsidTr="00311DA6">
        <w:trPr>
          <w:trHeight w:val="20"/>
        </w:trPr>
        <w:tc>
          <w:tcPr>
            <w:tcW w:w="3182" w:type="pct"/>
            <w:tcMar>
              <w:top w:w="57" w:type="dxa"/>
              <w:bottom w:w="57" w:type="dxa"/>
            </w:tcMar>
          </w:tcPr>
          <w:p w14:paraId="2ED0ED06" w14:textId="77777777" w:rsidR="0094503C" w:rsidRPr="0080076E" w:rsidRDefault="0094503C"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021BBB9" w14:textId="77777777" w:rsidR="0094503C" w:rsidRPr="0080076E" w:rsidRDefault="0094503C" w:rsidP="00311DA6">
            <w:pPr>
              <w:rPr>
                <w:sz w:val="20"/>
                <w:szCs w:val="20"/>
              </w:rPr>
            </w:pPr>
            <w:r w:rsidRPr="0080076E">
              <w:rPr>
                <w:sz w:val="20"/>
                <w:szCs w:val="20"/>
              </w:rPr>
              <w:t>2,5 на 100 кв. м общей площади</w:t>
            </w:r>
          </w:p>
        </w:tc>
      </w:tr>
      <w:tr w:rsidR="0094503C" w:rsidRPr="0080076E" w14:paraId="75BE8D80" w14:textId="77777777" w:rsidTr="00311DA6">
        <w:trPr>
          <w:trHeight w:val="20"/>
        </w:trPr>
        <w:tc>
          <w:tcPr>
            <w:tcW w:w="3182" w:type="pct"/>
            <w:tcMar>
              <w:top w:w="57" w:type="dxa"/>
              <w:bottom w:w="57" w:type="dxa"/>
            </w:tcMar>
          </w:tcPr>
          <w:p w14:paraId="23CFE78D" w14:textId="77777777" w:rsidR="0094503C" w:rsidRPr="0080076E" w:rsidRDefault="0094503C"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79F2E16A" w14:textId="77777777" w:rsidR="0094503C" w:rsidRPr="0080076E" w:rsidRDefault="0094503C" w:rsidP="00311DA6">
            <w:pPr>
              <w:rPr>
                <w:sz w:val="20"/>
                <w:szCs w:val="20"/>
              </w:rPr>
            </w:pPr>
            <w:r w:rsidRPr="0080076E">
              <w:rPr>
                <w:sz w:val="20"/>
                <w:szCs w:val="20"/>
              </w:rPr>
              <w:t>10 на 100 человек, работающих в двух смежных сменах</w:t>
            </w:r>
          </w:p>
        </w:tc>
      </w:tr>
      <w:tr w:rsidR="0094503C" w:rsidRPr="00FB10F3" w14:paraId="5F618FED" w14:textId="77777777" w:rsidTr="00311DA6">
        <w:trPr>
          <w:trHeight w:val="20"/>
        </w:trPr>
        <w:tc>
          <w:tcPr>
            <w:tcW w:w="5000" w:type="pct"/>
            <w:gridSpan w:val="2"/>
            <w:tcMar>
              <w:top w:w="57" w:type="dxa"/>
              <w:bottom w:w="57" w:type="dxa"/>
            </w:tcMar>
            <w:vAlign w:val="center"/>
          </w:tcPr>
          <w:p w14:paraId="2A475A38" w14:textId="77777777" w:rsidR="0094503C" w:rsidRPr="0080076E" w:rsidRDefault="0094503C" w:rsidP="00311DA6">
            <w:pPr>
              <w:rPr>
                <w:sz w:val="20"/>
                <w:szCs w:val="20"/>
              </w:rPr>
            </w:pPr>
            <w:r w:rsidRPr="0080076E">
              <w:rPr>
                <w:sz w:val="20"/>
                <w:szCs w:val="20"/>
              </w:rPr>
              <w:t>Примечания:</w:t>
            </w:r>
          </w:p>
          <w:p w14:paraId="0E5CCD6B" w14:textId="77777777" w:rsidR="0094503C" w:rsidRPr="0080076E" w:rsidRDefault="0094503C"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194148C2" w14:textId="77777777" w:rsidR="0094503C" w:rsidRPr="0080076E" w:rsidRDefault="0094503C"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7890E781" w14:textId="77777777" w:rsidR="0094503C" w:rsidRPr="0080076E" w:rsidRDefault="0094503C"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6A0E466F" w14:textId="77777777" w:rsidR="0094503C" w:rsidRPr="0080076E" w:rsidRDefault="0094503C"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40B0F2DB" w14:textId="77777777" w:rsidR="0094503C" w:rsidRPr="00FB10F3" w:rsidRDefault="0094503C"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3E1F2EF2" w14:textId="77777777" w:rsidR="0094503C" w:rsidRPr="00FB10F3" w:rsidRDefault="0094503C" w:rsidP="0094503C">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территории, организации массового отдыха</w:t>
      </w:r>
      <w:bookmarkStart w:id="188" w:name="_Toc40626749"/>
      <w:bookmarkEnd w:id="127"/>
      <w:bookmarkEnd w:id="128"/>
      <w:bookmarkEnd w:id="129"/>
      <w:bookmarkEnd w:id="130"/>
      <w:bookmarkEnd w:id="131"/>
      <w:bookmarkEnd w:id="132"/>
      <w:bookmarkEnd w:id="133"/>
      <w:bookmarkEnd w:id="134"/>
      <w:r w:rsidRPr="00FB10F3">
        <w:rPr>
          <w:sz w:val="24"/>
          <w:szCs w:val="24"/>
        </w:rPr>
        <w:t xml:space="preserve"> населения</w:t>
      </w:r>
      <w:bookmarkEnd w:id="135"/>
      <w:bookmarkEnd w:id="136"/>
      <w:bookmarkEnd w:id="137"/>
      <w:bookmarkEnd w:id="138"/>
      <w:bookmarkEnd w:id="139"/>
      <w:bookmarkEnd w:id="140"/>
    </w:p>
    <w:p w14:paraId="4D58BC73" w14:textId="77777777" w:rsidR="0094503C" w:rsidRPr="00FB10F3" w:rsidRDefault="0094503C" w:rsidP="0094503C">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CD664B">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94503C" w:rsidRPr="00FB10F3" w14:paraId="2E0F52A6" w14:textId="77777777" w:rsidTr="00311DA6">
        <w:trPr>
          <w:trHeight w:val="80"/>
          <w:tblHeader/>
        </w:trPr>
        <w:tc>
          <w:tcPr>
            <w:tcW w:w="2127" w:type="dxa"/>
            <w:tcMar>
              <w:top w:w="28" w:type="dxa"/>
              <w:bottom w:w="28" w:type="dxa"/>
            </w:tcMar>
            <w:vAlign w:val="center"/>
          </w:tcPr>
          <w:p w14:paraId="60426D01" w14:textId="77777777" w:rsidR="0094503C" w:rsidRPr="00FB10F3" w:rsidRDefault="0094503C" w:rsidP="00311DA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6F5CA869" w14:textId="77777777" w:rsidR="0094503C" w:rsidRPr="00FB10F3" w:rsidRDefault="0094503C" w:rsidP="00311DA6">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50B5B74F" w14:textId="77777777" w:rsidR="0094503C" w:rsidRPr="00FB10F3" w:rsidRDefault="0094503C" w:rsidP="00311DA6">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66463294" w14:textId="77777777" w:rsidR="0094503C" w:rsidRPr="00FB10F3" w:rsidRDefault="0094503C" w:rsidP="00311DA6">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94503C" w:rsidRPr="00FB10F3" w14:paraId="3FFEF75C" w14:textId="77777777" w:rsidTr="00311DA6">
        <w:trPr>
          <w:trHeight w:val="1150"/>
        </w:trPr>
        <w:tc>
          <w:tcPr>
            <w:tcW w:w="2127" w:type="dxa"/>
            <w:tcMar>
              <w:top w:w="28" w:type="dxa"/>
              <w:bottom w:w="28" w:type="dxa"/>
            </w:tcMar>
          </w:tcPr>
          <w:p w14:paraId="1CE27FF3"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853585B" w14:textId="77777777" w:rsidR="0094503C" w:rsidRPr="00FB10F3" w:rsidRDefault="0094503C" w:rsidP="00311DA6">
            <w:pPr>
              <w:pStyle w:val="ConsPlusNormal"/>
              <w:ind w:firstLine="0"/>
              <w:rPr>
                <w:rFonts w:ascii="Times New Roman" w:hAnsi="Times New Roman"/>
              </w:rPr>
            </w:pPr>
          </w:p>
          <w:p w14:paraId="7071750B" w14:textId="77777777" w:rsidR="0094503C" w:rsidRPr="00FB10F3" w:rsidRDefault="0094503C" w:rsidP="00311DA6">
            <w:pPr>
              <w:pStyle w:val="ConsPlusNormal"/>
              <w:rPr>
                <w:rFonts w:ascii="Times New Roman" w:hAnsi="Times New Roman"/>
              </w:rPr>
            </w:pPr>
          </w:p>
        </w:tc>
        <w:tc>
          <w:tcPr>
            <w:tcW w:w="2976" w:type="dxa"/>
            <w:tcMar>
              <w:top w:w="28" w:type="dxa"/>
              <w:bottom w:w="28" w:type="dxa"/>
            </w:tcMar>
          </w:tcPr>
          <w:p w14:paraId="4BA42CF8" w14:textId="77777777" w:rsidR="0094503C" w:rsidRPr="00FB10F3" w:rsidRDefault="0094503C" w:rsidP="00311DA6">
            <w:pPr>
              <w:pStyle w:val="101"/>
              <w:rPr>
                <w:szCs w:val="20"/>
              </w:rPr>
            </w:pPr>
            <w:r w:rsidRPr="00FB10F3">
              <w:rPr>
                <w:szCs w:val="20"/>
              </w:rPr>
              <w:t xml:space="preserve">Суммарная площадь озелененных территорий общего пользования, </w:t>
            </w:r>
          </w:p>
          <w:p w14:paraId="745DF73D"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3E2D47F" w14:textId="77777777" w:rsidR="0094503C" w:rsidRPr="00FB10F3" w:rsidRDefault="0094503C" w:rsidP="00311DA6">
            <w:pPr>
              <w:pStyle w:val="ConsPlusNormal"/>
              <w:ind w:firstLine="0"/>
              <w:rPr>
                <w:rFonts w:ascii="Times New Roman" w:hAnsi="Times New Roman"/>
              </w:rPr>
            </w:pPr>
            <w:r>
              <w:rPr>
                <w:rFonts w:ascii="Times New Roman" w:hAnsi="Times New Roman"/>
              </w:rPr>
              <w:t>14,5</w:t>
            </w:r>
          </w:p>
        </w:tc>
      </w:tr>
      <w:tr w:rsidR="0094503C" w:rsidRPr="00FB10F3" w14:paraId="2C16A6CC" w14:textId="77777777" w:rsidTr="00311DA6">
        <w:trPr>
          <w:trHeight w:val="60"/>
        </w:trPr>
        <w:tc>
          <w:tcPr>
            <w:tcW w:w="9356" w:type="dxa"/>
            <w:gridSpan w:val="3"/>
            <w:tcMar>
              <w:top w:w="28" w:type="dxa"/>
              <w:bottom w:w="28" w:type="dxa"/>
            </w:tcMar>
          </w:tcPr>
          <w:p w14:paraId="33645B7D" w14:textId="77777777" w:rsidR="0094503C" w:rsidRPr="00FB10F3" w:rsidRDefault="0094503C" w:rsidP="00311DA6">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94503C" w:rsidRPr="00FB10F3" w14:paraId="3E4C50F7" w14:textId="77777777" w:rsidTr="00311DA6">
        <w:trPr>
          <w:trHeight w:val="167"/>
        </w:trPr>
        <w:tc>
          <w:tcPr>
            <w:tcW w:w="2127" w:type="dxa"/>
            <w:tcMar>
              <w:top w:w="28" w:type="dxa"/>
              <w:bottom w:w="28" w:type="dxa"/>
            </w:tcMar>
          </w:tcPr>
          <w:p w14:paraId="7C09B885"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1BF8D369" w14:textId="77777777" w:rsidR="0094503C" w:rsidRPr="00FB10F3" w:rsidRDefault="0094503C" w:rsidP="00311DA6">
            <w:pPr>
              <w:rPr>
                <w:sz w:val="20"/>
              </w:rPr>
            </w:pPr>
            <w:r w:rsidRPr="00FB10F3">
              <w:rPr>
                <w:sz w:val="20"/>
              </w:rPr>
              <w:t xml:space="preserve">Уровень обеспеченности, </w:t>
            </w:r>
          </w:p>
          <w:p w14:paraId="33D317D2" w14:textId="77777777" w:rsidR="0094503C" w:rsidRPr="00FB10F3" w:rsidRDefault="0094503C" w:rsidP="00311DA6">
            <w:pPr>
              <w:rPr>
                <w:sz w:val="20"/>
              </w:rPr>
            </w:pPr>
            <w:r w:rsidRPr="00FB10F3">
              <w:rPr>
                <w:sz w:val="20"/>
              </w:rPr>
              <w:t>объектов на поселение</w:t>
            </w:r>
          </w:p>
        </w:tc>
        <w:tc>
          <w:tcPr>
            <w:tcW w:w="4253" w:type="dxa"/>
            <w:tcMar>
              <w:top w:w="28" w:type="dxa"/>
              <w:bottom w:w="28" w:type="dxa"/>
            </w:tcMar>
          </w:tcPr>
          <w:p w14:paraId="4445A15D" w14:textId="77777777" w:rsidR="0094503C" w:rsidRPr="00FB10F3" w:rsidRDefault="0094503C" w:rsidP="00311DA6">
            <w:pPr>
              <w:pStyle w:val="ConsPlusNormal"/>
              <w:ind w:firstLine="0"/>
              <w:rPr>
                <w:rFonts w:ascii="Times New Roman" w:hAnsi="Times New Roman"/>
              </w:rPr>
            </w:pPr>
            <w:r w:rsidRPr="00FB10F3">
              <w:rPr>
                <w:rFonts w:ascii="Times New Roman" w:eastAsia="Calibri" w:hAnsi="Times New Roman"/>
              </w:rPr>
              <w:t>1</w:t>
            </w:r>
          </w:p>
        </w:tc>
      </w:tr>
      <w:tr w:rsidR="0094503C" w:rsidRPr="00FB10F3" w14:paraId="35B6E838" w14:textId="77777777" w:rsidTr="00311DA6">
        <w:trPr>
          <w:trHeight w:val="20"/>
        </w:trPr>
        <w:tc>
          <w:tcPr>
            <w:tcW w:w="2127" w:type="dxa"/>
            <w:tcMar>
              <w:top w:w="28" w:type="dxa"/>
              <w:bottom w:w="28" w:type="dxa"/>
            </w:tcMar>
          </w:tcPr>
          <w:p w14:paraId="10CAE7F4"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3313569"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21DAD8B6"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объектов на поселение</w:t>
            </w:r>
          </w:p>
        </w:tc>
        <w:tc>
          <w:tcPr>
            <w:tcW w:w="4253" w:type="dxa"/>
            <w:tcMar>
              <w:top w:w="28" w:type="dxa"/>
              <w:bottom w:w="28" w:type="dxa"/>
            </w:tcMar>
          </w:tcPr>
          <w:p w14:paraId="63B8703E" w14:textId="77777777" w:rsidR="0094503C" w:rsidRPr="00FB10F3" w:rsidRDefault="0094503C" w:rsidP="00311DA6">
            <w:pPr>
              <w:pStyle w:val="ConsPlusNormal"/>
              <w:ind w:firstLine="0"/>
              <w:rPr>
                <w:rFonts w:ascii="Times New Roman" w:hAnsi="Times New Roman"/>
              </w:rPr>
            </w:pPr>
            <w:r w:rsidRPr="00FB10F3">
              <w:rPr>
                <w:rFonts w:ascii="Times New Roman" w:eastAsia="Calibri" w:hAnsi="Times New Roman"/>
              </w:rPr>
              <w:t>1</w:t>
            </w:r>
          </w:p>
        </w:tc>
      </w:tr>
      <w:tr w:rsidR="0094503C" w:rsidRPr="00FB10F3" w14:paraId="41A41D4F" w14:textId="77777777" w:rsidTr="00311DA6">
        <w:trPr>
          <w:trHeight w:val="294"/>
        </w:trPr>
        <w:tc>
          <w:tcPr>
            <w:tcW w:w="2127" w:type="dxa"/>
            <w:vMerge w:val="restart"/>
            <w:tcMar>
              <w:top w:w="28" w:type="dxa"/>
              <w:bottom w:w="28" w:type="dxa"/>
            </w:tcMar>
          </w:tcPr>
          <w:p w14:paraId="44F78330"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66708FEB"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074E0F27"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rPr>
              <w:t>объектов на 1 тыс. человек</w:t>
            </w:r>
          </w:p>
        </w:tc>
        <w:tc>
          <w:tcPr>
            <w:tcW w:w="4253" w:type="dxa"/>
            <w:tcMar>
              <w:top w:w="28" w:type="dxa"/>
              <w:bottom w:w="28" w:type="dxa"/>
            </w:tcMar>
          </w:tcPr>
          <w:p w14:paraId="58A80A68" w14:textId="77777777" w:rsidR="0094503C" w:rsidRPr="00FB10F3" w:rsidRDefault="0094503C" w:rsidP="00311DA6">
            <w:pPr>
              <w:pStyle w:val="ConsPlusNormal"/>
              <w:ind w:firstLine="0"/>
              <w:rPr>
                <w:rFonts w:ascii="Times New Roman" w:hAnsi="Times New Roman"/>
              </w:rPr>
            </w:pPr>
            <w:r w:rsidRPr="00FB10F3">
              <w:rPr>
                <w:rFonts w:ascii="Times New Roman" w:eastAsia="Calibri" w:hAnsi="Times New Roman" w:cs="Times New Roman"/>
              </w:rPr>
              <w:t>1</w:t>
            </w:r>
          </w:p>
        </w:tc>
      </w:tr>
      <w:tr w:rsidR="0094503C" w:rsidRPr="00FB10F3" w14:paraId="2FC0E812" w14:textId="77777777" w:rsidTr="00311DA6">
        <w:tc>
          <w:tcPr>
            <w:tcW w:w="2127" w:type="dxa"/>
            <w:vMerge/>
            <w:tcMar>
              <w:top w:w="28" w:type="dxa"/>
              <w:bottom w:w="28" w:type="dxa"/>
            </w:tcMar>
          </w:tcPr>
          <w:p w14:paraId="50053E42" w14:textId="77777777" w:rsidR="0094503C" w:rsidRPr="00FB10F3" w:rsidRDefault="0094503C" w:rsidP="00311DA6">
            <w:pPr>
              <w:pStyle w:val="ConsPlusNormal"/>
              <w:rPr>
                <w:rFonts w:ascii="Times New Roman" w:hAnsi="Times New Roman" w:cs="Times New Roman"/>
              </w:rPr>
            </w:pPr>
          </w:p>
        </w:tc>
        <w:tc>
          <w:tcPr>
            <w:tcW w:w="2976" w:type="dxa"/>
            <w:shd w:val="clear" w:color="auto" w:fill="auto"/>
            <w:tcMar>
              <w:top w:w="28" w:type="dxa"/>
              <w:bottom w:w="28" w:type="dxa"/>
            </w:tcMar>
          </w:tcPr>
          <w:p w14:paraId="74324CA7" w14:textId="77777777" w:rsidR="0094503C" w:rsidRPr="00FB10F3" w:rsidRDefault="0094503C" w:rsidP="00311DA6">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48B3AB56" w14:textId="77777777" w:rsidR="0094503C" w:rsidRPr="00FB10F3" w:rsidRDefault="0094503C" w:rsidP="00311DA6">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94503C" w:rsidRPr="00FB10F3" w14:paraId="5FB6F17A" w14:textId="77777777" w:rsidTr="00311DA6">
        <w:trPr>
          <w:trHeight w:val="172"/>
        </w:trPr>
        <w:tc>
          <w:tcPr>
            <w:tcW w:w="2127" w:type="dxa"/>
            <w:vMerge w:val="restart"/>
            <w:tcMar>
              <w:top w:w="28" w:type="dxa"/>
              <w:bottom w:w="28" w:type="dxa"/>
            </w:tcMar>
          </w:tcPr>
          <w:p w14:paraId="1693CE9D" w14:textId="77777777" w:rsidR="0094503C" w:rsidRPr="00FB10F3" w:rsidRDefault="0094503C" w:rsidP="00311DA6">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F6A08DE" w14:textId="77777777" w:rsidR="0094503C" w:rsidRPr="00FB10F3" w:rsidRDefault="0094503C" w:rsidP="00311DA6">
            <w:pPr>
              <w:rPr>
                <w:sz w:val="20"/>
                <w:szCs w:val="20"/>
              </w:rPr>
            </w:pPr>
            <w:r w:rsidRPr="00FB10F3">
              <w:rPr>
                <w:sz w:val="20"/>
                <w:szCs w:val="20"/>
              </w:rPr>
              <w:t xml:space="preserve">Уровень обеспеченности, </w:t>
            </w:r>
          </w:p>
          <w:p w14:paraId="61E31074"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cs="Times New Roman"/>
              </w:rPr>
              <w:t xml:space="preserve">объектов на 200 человек </w:t>
            </w:r>
          </w:p>
        </w:tc>
        <w:tc>
          <w:tcPr>
            <w:tcW w:w="4253" w:type="dxa"/>
            <w:tcMar>
              <w:top w:w="28" w:type="dxa"/>
              <w:bottom w:w="28" w:type="dxa"/>
            </w:tcMar>
          </w:tcPr>
          <w:p w14:paraId="5EFB09E1"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cs="Times New Roman"/>
              </w:rPr>
              <w:t>1</w:t>
            </w:r>
          </w:p>
        </w:tc>
      </w:tr>
      <w:tr w:rsidR="0094503C" w:rsidRPr="00FB10F3" w14:paraId="1CFD0EFF" w14:textId="77777777" w:rsidTr="00311DA6">
        <w:tc>
          <w:tcPr>
            <w:tcW w:w="2127" w:type="dxa"/>
            <w:vMerge/>
            <w:tcMar>
              <w:top w:w="28" w:type="dxa"/>
              <w:bottom w:w="28" w:type="dxa"/>
            </w:tcMar>
          </w:tcPr>
          <w:p w14:paraId="085AAF03" w14:textId="77777777" w:rsidR="0094503C" w:rsidRPr="00FB10F3" w:rsidRDefault="0094503C" w:rsidP="00311DA6">
            <w:pPr>
              <w:pStyle w:val="ConsPlusNormal"/>
              <w:rPr>
                <w:rFonts w:ascii="Times New Roman" w:hAnsi="Times New Roman" w:cs="Times New Roman"/>
              </w:rPr>
            </w:pPr>
          </w:p>
        </w:tc>
        <w:tc>
          <w:tcPr>
            <w:tcW w:w="2976" w:type="dxa"/>
            <w:tcMar>
              <w:top w:w="28" w:type="dxa"/>
              <w:bottom w:w="28" w:type="dxa"/>
            </w:tcMar>
          </w:tcPr>
          <w:p w14:paraId="19F8C9D4" w14:textId="77777777" w:rsidR="0094503C" w:rsidRPr="00FB10F3" w:rsidRDefault="0094503C" w:rsidP="00311DA6">
            <w:pPr>
              <w:rPr>
                <w:sz w:val="20"/>
                <w:szCs w:val="20"/>
              </w:rPr>
            </w:pPr>
            <w:r w:rsidRPr="00FB10F3">
              <w:rPr>
                <w:sz w:val="20"/>
                <w:szCs w:val="20"/>
              </w:rPr>
              <w:t>Пешеходная доступность, мин</w:t>
            </w:r>
          </w:p>
        </w:tc>
        <w:tc>
          <w:tcPr>
            <w:tcW w:w="4253" w:type="dxa"/>
            <w:tcMar>
              <w:top w:w="28" w:type="dxa"/>
              <w:bottom w:w="28" w:type="dxa"/>
            </w:tcMar>
          </w:tcPr>
          <w:p w14:paraId="78638548" w14:textId="77777777" w:rsidR="0094503C" w:rsidRPr="00FB10F3" w:rsidRDefault="0094503C" w:rsidP="00311DA6">
            <w:pPr>
              <w:pStyle w:val="ConsPlusNormal"/>
              <w:ind w:firstLine="0"/>
              <w:rPr>
                <w:rFonts w:ascii="Times New Roman" w:hAnsi="Times New Roman" w:cs="Times New Roman"/>
              </w:rPr>
            </w:pPr>
            <w:r w:rsidRPr="00FB10F3">
              <w:rPr>
                <w:rFonts w:ascii="Times New Roman" w:hAnsi="Times New Roman" w:cs="Times New Roman"/>
              </w:rPr>
              <w:t>10</w:t>
            </w:r>
          </w:p>
        </w:tc>
      </w:tr>
      <w:tr w:rsidR="0094503C" w:rsidRPr="00FB10F3" w14:paraId="6BA66859" w14:textId="77777777" w:rsidTr="00311DA6">
        <w:tc>
          <w:tcPr>
            <w:tcW w:w="2127" w:type="dxa"/>
            <w:vMerge/>
            <w:tcMar>
              <w:top w:w="28" w:type="dxa"/>
              <w:bottom w:w="28" w:type="dxa"/>
            </w:tcMar>
          </w:tcPr>
          <w:p w14:paraId="33351F95" w14:textId="77777777" w:rsidR="0094503C" w:rsidRPr="00FB10F3" w:rsidRDefault="0094503C" w:rsidP="00311DA6">
            <w:pPr>
              <w:pStyle w:val="ConsPlusNormal"/>
              <w:rPr>
                <w:rFonts w:ascii="Times New Roman" w:hAnsi="Times New Roman"/>
              </w:rPr>
            </w:pPr>
          </w:p>
        </w:tc>
        <w:tc>
          <w:tcPr>
            <w:tcW w:w="2976" w:type="dxa"/>
            <w:tcMar>
              <w:top w:w="28" w:type="dxa"/>
              <w:bottom w:w="28" w:type="dxa"/>
            </w:tcMar>
          </w:tcPr>
          <w:p w14:paraId="180973E5" w14:textId="77777777" w:rsidR="0094503C" w:rsidRPr="00FB10F3" w:rsidRDefault="0094503C" w:rsidP="00311DA6">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3DAFC6B9" w14:textId="77777777" w:rsidR="0094503C" w:rsidRPr="00FB10F3" w:rsidRDefault="0094503C" w:rsidP="00311DA6">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1B677955" w14:textId="77777777" w:rsidR="0094503C" w:rsidRPr="00FB10F3" w:rsidRDefault="0094503C" w:rsidP="00311DA6">
            <w:pPr>
              <w:pStyle w:val="ConsPlusNormal"/>
              <w:ind w:firstLine="0"/>
              <w:rPr>
                <w:rFonts w:ascii="Times New Roman" w:hAnsi="Times New Roman"/>
              </w:rPr>
            </w:pPr>
            <w:r w:rsidRPr="00FB10F3">
              <w:rPr>
                <w:rFonts w:ascii="Times New Roman" w:hAnsi="Times New Roman" w:cs="Times New Roman"/>
              </w:rPr>
              <w:t>0,7</w:t>
            </w:r>
          </w:p>
        </w:tc>
      </w:tr>
    </w:tbl>
    <w:p w14:paraId="69FE208E" w14:textId="77777777" w:rsidR="0094503C" w:rsidRPr="00FB10F3" w:rsidRDefault="0094503C" w:rsidP="0094503C">
      <w:pPr>
        <w:pStyle w:val="ConsPlusNormal"/>
        <w:ind w:firstLine="0"/>
        <w:rPr>
          <w:rFonts w:ascii="Times New Roman" w:hAnsi="Times New Roman" w:cs="Times New Roman"/>
          <w:szCs w:val="22"/>
        </w:rPr>
      </w:pPr>
    </w:p>
    <w:p w14:paraId="5533DC19" w14:textId="77777777" w:rsidR="0094503C" w:rsidRPr="00FB10F3" w:rsidRDefault="0094503C" w:rsidP="0094503C">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CD664B">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94503C" w:rsidRPr="00FB10F3" w14:paraId="139D1D9C" w14:textId="77777777" w:rsidTr="00311DA6">
        <w:trPr>
          <w:trHeight w:val="661"/>
          <w:tblHeader/>
        </w:trPr>
        <w:tc>
          <w:tcPr>
            <w:tcW w:w="2097" w:type="pct"/>
            <w:vAlign w:val="center"/>
          </w:tcPr>
          <w:p w14:paraId="418F963B" w14:textId="77777777" w:rsidR="0094503C" w:rsidRPr="00FB10F3" w:rsidRDefault="0094503C" w:rsidP="00311DA6">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3C832588" w14:textId="77777777" w:rsidR="0094503C" w:rsidRPr="00FB10F3" w:rsidRDefault="0094503C" w:rsidP="00311DA6">
            <w:pPr>
              <w:jc w:val="center"/>
              <w:rPr>
                <w:b/>
                <w:sz w:val="20"/>
                <w:szCs w:val="20"/>
              </w:rPr>
            </w:pPr>
            <w:r w:rsidRPr="00FB10F3">
              <w:rPr>
                <w:b/>
                <w:sz w:val="20"/>
                <w:szCs w:val="20"/>
              </w:rPr>
              <w:t>Наименование нормируемого расчетного показателя,</w:t>
            </w:r>
          </w:p>
          <w:p w14:paraId="0E43B2EB" w14:textId="77777777" w:rsidR="0094503C" w:rsidRPr="00FB10F3" w:rsidRDefault="0094503C" w:rsidP="00311DA6">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633930C" w14:textId="77777777" w:rsidR="0094503C" w:rsidRPr="00FB10F3" w:rsidRDefault="0094503C" w:rsidP="00311DA6">
            <w:pPr>
              <w:jc w:val="center"/>
              <w:rPr>
                <w:b/>
                <w:sz w:val="20"/>
                <w:szCs w:val="20"/>
              </w:rPr>
            </w:pPr>
            <w:r w:rsidRPr="00FB10F3">
              <w:rPr>
                <w:b/>
                <w:sz w:val="20"/>
                <w:szCs w:val="20"/>
              </w:rPr>
              <w:t>Значение расчетного показателя</w:t>
            </w:r>
          </w:p>
        </w:tc>
      </w:tr>
      <w:tr w:rsidR="0094503C" w:rsidRPr="00FB10F3" w14:paraId="7B223B0B" w14:textId="77777777" w:rsidTr="00311DA6">
        <w:trPr>
          <w:trHeight w:val="77"/>
        </w:trPr>
        <w:tc>
          <w:tcPr>
            <w:tcW w:w="2097" w:type="pct"/>
            <w:vMerge w:val="restart"/>
          </w:tcPr>
          <w:p w14:paraId="0D85B2E1" w14:textId="77777777" w:rsidR="0094503C" w:rsidRPr="00FB10F3" w:rsidRDefault="0094503C" w:rsidP="00311DA6">
            <w:pPr>
              <w:rPr>
                <w:sz w:val="20"/>
                <w:szCs w:val="20"/>
              </w:rPr>
            </w:pPr>
            <w:r w:rsidRPr="00FB10F3">
              <w:rPr>
                <w:sz w:val="20"/>
                <w:szCs w:val="20"/>
              </w:rPr>
              <w:t xml:space="preserve">Многоквартирные жилые дома </w:t>
            </w:r>
          </w:p>
          <w:p w14:paraId="5D2C26F8" w14:textId="77777777" w:rsidR="0094503C" w:rsidRPr="00FB10F3" w:rsidRDefault="0094503C" w:rsidP="00311DA6">
            <w:pPr>
              <w:rPr>
                <w:sz w:val="20"/>
                <w:szCs w:val="20"/>
              </w:rPr>
            </w:pPr>
          </w:p>
        </w:tc>
        <w:tc>
          <w:tcPr>
            <w:tcW w:w="1723" w:type="pct"/>
            <w:shd w:val="clear" w:color="auto" w:fill="auto"/>
          </w:tcPr>
          <w:p w14:paraId="01DFF202" w14:textId="77777777" w:rsidR="0094503C" w:rsidRPr="00FB10F3" w:rsidRDefault="0094503C" w:rsidP="00311DA6">
            <w:pPr>
              <w:rPr>
                <w:sz w:val="20"/>
                <w:szCs w:val="20"/>
              </w:rPr>
            </w:pPr>
            <w:r w:rsidRPr="00FB10F3">
              <w:rPr>
                <w:sz w:val="20"/>
                <w:szCs w:val="20"/>
              </w:rPr>
              <w:t xml:space="preserve">Суммарная площадь площадок придомового благоустройства [1], </w:t>
            </w:r>
          </w:p>
          <w:p w14:paraId="0753D826" w14:textId="77777777" w:rsidR="0094503C" w:rsidRPr="00FB10F3" w:rsidRDefault="0094503C" w:rsidP="00311DA6">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3697DDBC" w14:textId="77777777" w:rsidR="0094503C" w:rsidRPr="00FB10F3" w:rsidRDefault="0094503C" w:rsidP="00311DA6">
            <w:pPr>
              <w:rPr>
                <w:sz w:val="20"/>
                <w:szCs w:val="20"/>
              </w:rPr>
            </w:pPr>
            <w:r w:rsidRPr="00FB10F3">
              <w:rPr>
                <w:sz w:val="20"/>
                <w:szCs w:val="20"/>
              </w:rPr>
              <w:t>4,4 [2]</w:t>
            </w:r>
          </w:p>
        </w:tc>
      </w:tr>
      <w:tr w:rsidR="0094503C" w:rsidRPr="00FB10F3" w14:paraId="4D2B8309" w14:textId="77777777" w:rsidTr="00311DA6">
        <w:trPr>
          <w:trHeight w:val="77"/>
        </w:trPr>
        <w:tc>
          <w:tcPr>
            <w:tcW w:w="2097" w:type="pct"/>
            <w:vMerge/>
          </w:tcPr>
          <w:p w14:paraId="6B400A08" w14:textId="77777777" w:rsidR="0094503C" w:rsidRPr="00FB10F3" w:rsidRDefault="0094503C" w:rsidP="00311DA6">
            <w:pPr>
              <w:rPr>
                <w:strike/>
                <w:sz w:val="20"/>
                <w:szCs w:val="20"/>
              </w:rPr>
            </w:pPr>
          </w:p>
        </w:tc>
        <w:tc>
          <w:tcPr>
            <w:tcW w:w="1723" w:type="pct"/>
            <w:shd w:val="clear" w:color="auto" w:fill="auto"/>
          </w:tcPr>
          <w:p w14:paraId="12CDCA9F" w14:textId="77777777" w:rsidR="0094503C" w:rsidRPr="00FB10F3" w:rsidRDefault="0094503C" w:rsidP="00311DA6">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7BE2F705" w14:textId="77777777" w:rsidR="0094503C" w:rsidRPr="00FB10F3" w:rsidRDefault="0094503C" w:rsidP="00311DA6">
            <w:pPr>
              <w:rPr>
                <w:sz w:val="20"/>
                <w:szCs w:val="20"/>
              </w:rPr>
            </w:pPr>
            <w:r w:rsidRPr="00FB10F3">
              <w:rPr>
                <w:sz w:val="20"/>
                <w:szCs w:val="20"/>
              </w:rPr>
              <w:t>12 [3, 4]</w:t>
            </w:r>
          </w:p>
        </w:tc>
      </w:tr>
      <w:tr w:rsidR="0094503C" w:rsidRPr="00FB10F3" w14:paraId="5F5E5BF6" w14:textId="77777777" w:rsidTr="00311DA6">
        <w:trPr>
          <w:trHeight w:val="1036"/>
        </w:trPr>
        <w:tc>
          <w:tcPr>
            <w:tcW w:w="2097" w:type="pct"/>
          </w:tcPr>
          <w:p w14:paraId="194ED2CE" w14:textId="77777777" w:rsidR="0094503C" w:rsidRPr="00FB10F3" w:rsidRDefault="0094503C" w:rsidP="00311DA6">
            <w:pPr>
              <w:rPr>
                <w:sz w:val="20"/>
                <w:szCs w:val="20"/>
              </w:rPr>
            </w:pPr>
            <w:r w:rsidRPr="00FB10F3">
              <w:rPr>
                <w:sz w:val="20"/>
                <w:szCs w:val="20"/>
              </w:rPr>
              <w:t xml:space="preserve">Предприятия общественного питания и бытового обслуживания. </w:t>
            </w:r>
          </w:p>
          <w:p w14:paraId="7FF9D6D7" w14:textId="77777777" w:rsidR="0094503C" w:rsidRPr="00FB10F3" w:rsidRDefault="0094503C" w:rsidP="00311DA6">
            <w:pPr>
              <w:rPr>
                <w:sz w:val="20"/>
                <w:szCs w:val="20"/>
              </w:rPr>
            </w:pPr>
            <w:r w:rsidRPr="00FB10F3">
              <w:rPr>
                <w:sz w:val="20"/>
                <w:szCs w:val="20"/>
              </w:rPr>
              <w:t>Торговые и торгово-развлекательные объекты.</w:t>
            </w:r>
          </w:p>
          <w:p w14:paraId="2EB3E42D" w14:textId="77777777" w:rsidR="0094503C" w:rsidRPr="00FB10F3" w:rsidRDefault="0094503C" w:rsidP="00311DA6">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64565BE" w14:textId="77777777" w:rsidR="0094503C" w:rsidRPr="00FB10F3" w:rsidRDefault="0094503C" w:rsidP="00311DA6">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6F5D0A3B" w14:textId="77777777" w:rsidR="0094503C" w:rsidRPr="00FB10F3" w:rsidRDefault="0094503C" w:rsidP="00311DA6">
            <w:pPr>
              <w:rPr>
                <w:sz w:val="20"/>
                <w:szCs w:val="20"/>
              </w:rPr>
            </w:pPr>
            <w:r w:rsidRPr="00FB10F3">
              <w:rPr>
                <w:sz w:val="20"/>
                <w:szCs w:val="20"/>
              </w:rPr>
              <w:t>20 [6]</w:t>
            </w:r>
          </w:p>
        </w:tc>
      </w:tr>
      <w:tr w:rsidR="0094503C" w:rsidRPr="00FB10F3" w14:paraId="21619D54" w14:textId="77777777" w:rsidTr="00311DA6">
        <w:trPr>
          <w:trHeight w:val="60"/>
        </w:trPr>
        <w:tc>
          <w:tcPr>
            <w:tcW w:w="2097" w:type="pct"/>
          </w:tcPr>
          <w:p w14:paraId="41FAE72D" w14:textId="77777777" w:rsidR="0094503C" w:rsidRPr="00FB10F3" w:rsidRDefault="0094503C" w:rsidP="00311DA6">
            <w:pPr>
              <w:rPr>
                <w:sz w:val="20"/>
                <w:szCs w:val="20"/>
              </w:rPr>
            </w:pPr>
            <w:r w:rsidRPr="00FB10F3">
              <w:rPr>
                <w:sz w:val="20"/>
                <w:szCs w:val="20"/>
              </w:rPr>
              <w:t xml:space="preserve">Парки культуры и отдыха. </w:t>
            </w:r>
          </w:p>
          <w:p w14:paraId="51837806" w14:textId="77777777" w:rsidR="0094503C" w:rsidRPr="00FB10F3" w:rsidRDefault="0094503C" w:rsidP="00311DA6">
            <w:pPr>
              <w:rPr>
                <w:sz w:val="20"/>
                <w:szCs w:val="20"/>
              </w:rPr>
            </w:pPr>
            <w:r w:rsidRPr="00FB10F3">
              <w:rPr>
                <w:sz w:val="20"/>
                <w:szCs w:val="20"/>
              </w:rPr>
              <w:t>Тематические парки. Скверы</w:t>
            </w:r>
          </w:p>
        </w:tc>
        <w:tc>
          <w:tcPr>
            <w:tcW w:w="1723" w:type="pct"/>
            <w:shd w:val="clear" w:color="auto" w:fill="auto"/>
          </w:tcPr>
          <w:p w14:paraId="3BA04D61" w14:textId="77777777" w:rsidR="0094503C" w:rsidRPr="00FB10F3" w:rsidRDefault="0094503C" w:rsidP="00311DA6">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0FC55BDB" w14:textId="77777777" w:rsidR="0094503C" w:rsidRPr="00FB10F3" w:rsidRDefault="0094503C" w:rsidP="00311DA6">
            <w:pPr>
              <w:rPr>
                <w:sz w:val="20"/>
                <w:szCs w:val="20"/>
              </w:rPr>
            </w:pPr>
            <w:r w:rsidRPr="00FB10F3">
              <w:rPr>
                <w:sz w:val="20"/>
                <w:szCs w:val="20"/>
              </w:rPr>
              <w:t>70</w:t>
            </w:r>
          </w:p>
        </w:tc>
      </w:tr>
      <w:tr w:rsidR="0094503C" w:rsidRPr="00FB10F3" w14:paraId="7E64AA49" w14:textId="77777777" w:rsidTr="00311DA6">
        <w:trPr>
          <w:trHeight w:val="112"/>
        </w:trPr>
        <w:tc>
          <w:tcPr>
            <w:tcW w:w="5000" w:type="pct"/>
            <w:gridSpan w:val="3"/>
            <w:tcBorders>
              <w:right w:val="single" w:sz="4" w:space="0" w:color="auto"/>
            </w:tcBorders>
          </w:tcPr>
          <w:p w14:paraId="38DD5EE8" w14:textId="77777777" w:rsidR="0094503C" w:rsidRPr="00FB10F3" w:rsidRDefault="0094503C" w:rsidP="00311DA6">
            <w:pPr>
              <w:rPr>
                <w:sz w:val="20"/>
                <w:szCs w:val="20"/>
              </w:rPr>
            </w:pPr>
            <w:r w:rsidRPr="00FB10F3">
              <w:rPr>
                <w:sz w:val="20"/>
                <w:szCs w:val="20"/>
              </w:rPr>
              <w:t>Примечания:</w:t>
            </w:r>
          </w:p>
          <w:p w14:paraId="1F8EB763" w14:textId="77777777" w:rsidR="0094503C" w:rsidRPr="00FB10F3" w:rsidRDefault="0094503C" w:rsidP="00311DA6">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411E00EB" w14:textId="77777777" w:rsidR="0094503C" w:rsidRPr="00FB10F3" w:rsidRDefault="0094503C" w:rsidP="00311DA6">
            <w:pPr>
              <w:jc w:val="both"/>
              <w:rPr>
                <w:sz w:val="20"/>
                <w:szCs w:val="20"/>
              </w:rPr>
            </w:pPr>
            <w:r w:rsidRPr="00FB10F3">
              <w:rPr>
                <w:sz w:val="20"/>
                <w:szCs w:val="20"/>
              </w:rPr>
              <w:t>2. Обеспеченность площадками придомового благоустройства предусматривается в границах земельного участка обеспечиваемого объекта.</w:t>
            </w:r>
          </w:p>
          <w:p w14:paraId="37161ACD" w14:textId="77777777" w:rsidR="0094503C" w:rsidRPr="00FB10F3" w:rsidRDefault="0094503C" w:rsidP="00311DA6">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3. </w:t>
            </w:r>
            <w:proofErr w:type="gramStart"/>
            <w:r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660F05BC" w14:textId="77777777" w:rsidR="0094503C" w:rsidRPr="00FB10F3" w:rsidRDefault="0094503C" w:rsidP="00311DA6">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695BE046" w14:textId="77777777" w:rsidR="0094503C" w:rsidRPr="00FB10F3" w:rsidRDefault="0094503C" w:rsidP="00311DA6">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04B7DB9D" w14:textId="77777777" w:rsidR="0094503C" w:rsidRPr="00FB10F3" w:rsidRDefault="0094503C" w:rsidP="00311DA6">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1C70C505" w14:textId="77777777" w:rsidR="0094503C" w:rsidRPr="00FB10F3" w:rsidRDefault="0094503C" w:rsidP="00311DA6">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2D430006" w14:textId="77777777" w:rsidR="0094503C" w:rsidRPr="00FB10F3" w:rsidRDefault="0094503C" w:rsidP="00311DA6">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Pr="00FB10F3">
              <w:rPr>
                <w:rFonts w:ascii="Times New Roman" w:hAnsi="Times New Roman"/>
              </w:rPr>
              <w:t>Значение расчетного показателя применимо только для отдельно стоящих объектов. В случае если объекты размещаются во встроенных, пристроенных, 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76E5B6FD" w14:textId="77777777" w:rsidR="0094503C" w:rsidRPr="00FB10F3" w:rsidRDefault="0094503C" w:rsidP="0094503C">
      <w:pPr>
        <w:pStyle w:val="a7"/>
        <w:rPr>
          <w:lang w:val="ru-RU"/>
        </w:rPr>
      </w:pPr>
    </w:p>
    <w:p w14:paraId="65AA0D81" w14:textId="77777777" w:rsidR="0094503C" w:rsidRPr="00FB10F3" w:rsidRDefault="0094503C" w:rsidP="0094503C">
      <w:pPr>
        <w:pStyle w:val="a7"/>
        <w:sectPr w:rsidR="0094503C"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7D508F8" w14:textId="77777777" w:rsidR="0094503C" w:rsidRPr="00661031" w:rsidRDefault="0094503C" w:rsidP="00F501D3">
      <w:pPr>
        <w:pStyle w:val="12"/>
        <w:numPr>
          <w:ilvl w:val="0"/>
          <w:numId w:val="22"/>
        </w:numPr>
        <w:tabs>
          <w:tab w:val="clear" w:pos="851"/>
          <w:tab w:val="left" w:pos="993"/>
        </w:tabs>
        <w:ind w:left="0" w:firstLine="709"/>
        <w:rPr>
          <w:sz w:val="24"/>
          <w:szCs w:val="26"/>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661031">
        <w:rPr>
          <w:sz w:val="24"/>
          <w:szCs w:val="26"/>
          <w:lang w:val="ru-RU"/>
        </w:rPr>
        <w:lastRenderedPageBreak/>
        <w:t xml:space="preserve">МАТЕРИАЛЫ ПО ОБОСНОВАНИЮ РАСЧЕТНЫХ ПОКАЗАТЕЛЕЙ, СОДЕРЖАЩИХСЯ </w:t>
      </w:r>
      <w:proofErr w:type="gramStart"/>
      <w:r w:rsidRPr="00661031">
        <w:rPr>
          <w:sz w:val="24"/>
          <w:szCs w:val="26"/>
          <w:lang w:val="ru-RU"/>
        </w:rPr>
        <w:t>В</w:t>
      </w:r>
      <w:proofErr w:type="gramEnd"/>
      <w:r w:rsidRPr="00661031">
        <w:rPr>
          <w:sz w:val="24"/>
          <w:szCs w:val="26"/>
          <w:lang w:val="ru-RU"/>
        </w:rPr>
        <w:t xml:space="preserve"> </w:t>
      </w:r>
      <w:proofErr w:type="gramStart"/>
      <w:r w:rsidRPr="00661031">
        <w:rPr>
          <w:sz w:val="24"/>
          <w:szCs w:val="26"/>
          <w:lang w:val="ru-RU"/>
        </w:rPr>
        <w:t>ОСНОВОЙ</w:t>
      </w:r>
      <w:proofErr w:type="gramEnd"/>
      <w:r w:rsidRPr="00661031">
        <w:rPr>
          <w:sz w:val="24"/>
          <w:szCs w:val="26"/>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52C5FCA4" w14:textId="77777777" w:rsidR="0094503C" w:rsidRPr="00661031" w:rsidRDefault="0094503C" w:rsidP="0094503C">
      <w:pPr>
        <w:pStyle w:val="21"/>
        <w:tabs>
          <w:tab w:val="clear" w:pos="1134"/>
          <w:tab w:val="clear" w:pos="1276"/>
          <w:tab w:val="left" w:pos="709"/>
        </w:tabs>
        <w:ind w:firstLine="709"/>
        <w:jc w:val="both"/>
        <w:rPr>
          <w:sz w:val="24"/>
          <w:lang w:val="ru-RU"/>
        </w:rPr>
      </w:pPr>
      <w:bookmarkStart w:id="210" w:name="_Toc88737767"/>
      <w:bookmarkStart w:id="211" w:name="_Toc88749272"/>
      <w:bookmarkStart w:id="212" w:name="_Toc88751993"/>
      <w:bookmarkStart w:id="213" w:name="_Toc109933608"/>
      <w:r w:rsidRPr="00661031">
        <w:rPr>
          <w:sz w:val="24"/>
          <w:szCs w:val="26"/>
          <w:lang w:val="ru-RU"/>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bookmarkEnd w:id="210"/>
      <w:bookmarkEnd w:id="211"/>
      <w:bookmarkEnd w:id="212"/>
      <w:bookmarkEnd w:id="213"/>
    </w:p>
    <w:p w14:paraId="107A04A9" w14:textId="77777777" w:rsidR="0094503C" w:rsidRPr="002F0670" w:rsidRDefault="0094503C" w:rsidP="0094503C">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Pr="002F0670">
        <w:rPr>
          <w:sz w:val="24"/>
          <w:szCs w:val="24"/>
          <w:lang w:val="ru-RU" w:eastAsia="ru-RU"/>
        </w:rPr>
        <w:t xml:space="preserve"> </w:t>
      </w:r>
      <w:bookmarkEnd w:id="225"/>
      <w:bookmarkEnd w:id="226"/>
      <w:bookmarkEnd w:id="227"/>
      <w:bookmarkEnd w:id="228"/>
      <w:r w:rsidRPr="002F0670">
        <w:rPr>
          <w:sz w:val="24"/>
          <w:szCs w:val="24"/>
          <w:lang w:val="ru-RU" w:eastAsia="ru-RU"/>
        </w:rPr>
        <w:t xml:space="preserve"> </w:t>
      </w:r>
    </w:p>
    <w:p w14:paraId="34117C25" w14:textId="77777777" w:rsidR="0094503C" w:rsidRPr="002F0670" w:rsidRDefault="0094503C" w:rsidP="0094503C">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Pr="00692736">
        <w:rPr>
          <w:lang w:val="ru-RU" w:eastAsia="ru-RU"/>
        </w:rPr>
        <w:t xml:space="preserve"> Омской области» в состав </w:t>
      </w:r>
      <w:r>
        <w:rPr>
          <w:lang w:val="ru-RU" w:eastAsia="ru-RU"/>
        </w:rPr>
        <w:t>Желанновского</w:t>
      </w:r>
      <w:r w:rsidRPr="00692736">
        <w:rPr>
          <w:lang w:val="ru-RU" w:eastAsia="ru-RU"/>
        </w:rPr>
        <w:t xml:space="preserve"> сельского поселения входит </w:t>
      </w:r>
      <w:r>
        <w:rPr>
          <w:lang w:val="ru-RU" w:eastAsia="ru-RU"/>
        </w:rPr>
        <w:t>два</w:t>
      </w:r>
      <w:r w:rsidRPr="00692736">
        <w:rPr>
          <w:lang w:val="ru-RU" w:eastAsia="ru-RU"/>
        </w:rPr>
        <w:t xml:space="preserve"> населенны</w:t>
      </w:r>
      <w:r>
        <w:rPr>
          <w:lang w:val="ru-RU" w:eastAsia="ru-RU"/>
        </w:rPr>
        <w:t>х</w:t>
      </w:r>
      <w:r w:rsidRPr="00692736">
        <w:rPr>
          <w:lang w:val="ru-RU" w:eastAsia="ru-RU"/>
        </w:rPr>
        <w:t xml:space="preserve"> пункт</w:t>
      </w:r>
      <w:r>
        <w:rPr>
          <w:lang w:val="ru-RU" w:eastAsia="ru-RU"/>
        </w:rPr>
        <w:t xml:space="preserve">а – с. Желанное, д. </w:t>
      </w:r>
      <w:proofErr w:type="spellStart"/>
      <w:r>
        <w:rPr>
          <w:lang w:val="ru-RU" w:eastAsia="ru-RU"/>
        </w:rPr>
        <w:t>Брезицк</w:t>
      </w:r>
      <w:proofErr w:type="spellEnd"/>
      <w:proofErr w:type="gramStart"/>
      <w:r w:rsidRPr="00692736">
        <w:rPr>
          <w:lang w:val="ru-RU" w:eastAsia="ru-RU"/>
        </w:rPr>
        <w:t xml:space="preserve"> .</w:t>
      </w:r>
      <w:proofErr w:type="gramEnd"/>
    </w:p>
    <w:p w14:paraId="1DD46C7D" w14:textId="77777777" w:rsidR="0094503C" w:rsidRPr="002F0670" w:rsidRDefault="0094503C" w:rsidP="0094503C">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2F0670">
        <w:rPr>
          <w:bCs w:val="0"/>
          <w:sz w:val="24"/>
          <w:lang w:val="ru-RU" w:eastAsia="ru-RU"/>
        </w:rPr>
        <w:t xml:space="preserve"> </w:t>
      </w:r>
      <w:bookmarkEnd w:id="244"/>
      <w:bookmarkEnd w:id="245"/>
      <w:bookmarkEnd w:id="246"/>
      <w:r w:rsidRPr="002F0670">
        <w:rPr>
          <w:bCs w:val="0"/>
          <w:sz w:val="24"/>
          <w:lang w:val="ru-RU" w:eastAsia="ru-RU"/>
        </w:rPr>
        <w:t xml:space="preserve"> </w:t>
      </w:r>
    </w:p>
    <w:p w14:paraId="7952B11A" w14:textId="77777777" w:rsidR="0094503C" w:rsidRPr="002F0670" w:rsidRDefault="0094503C" w:rsidP="0094503C">
      <w:pPr>
        <w:pStyle w:val="a7"/>
      </w:pPr>
      <w:r w:rsidRPr="002F0670">
        <w:t xml:space="preserve">Территория </w:t>
      </w:r>
      <w:r>
        <w:rPr>
          <w:lang w:val="ru-RU"/>
        </w:rPr>
        <w:t>Желанновского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74612D66" w14:textId="77777777" w:rsidR="0094503C" w:rsidRPr="002F0670" w:rsidRDefault="0094503C" w:rsidP="0094503C">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 xml:space="preserve">Население </w:t>
      </w:r>
      <w:bookmarkEnd w:id="251"/>
      <w:bookmarkEnd w:id="252"/>
      <w:bookmarkEnd w:id="253"/>
      <w:bookmarkEnd w:id="254"/>
      <w:r w:rsidRPr="002F0670">
        <w:rPr>
          <w:bCs w:val="0"/>
          <w:sz w:val="24"/>
          <w:lang w:val="ru-RU" w:eastAsia="ru-RU"/>
        </w:rPr>
        <w:t xml:space="preserve"> </w:t>
      </w:r>
    </w:p>
    <w:p w14:paraId="4F17A51B" w14:textId="77777777" w:rsidR="0094503C" w:rsidRPr="002749F3" w:rsidRDefault="0094503C" w:rsidP="0094503C">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Pr>
          <w:lang w:val="ru-RU"/>
        </w:rPr>
        <w:t>Желанновского</w:t>
      </w:r>
      <w:r w:rsidRPr="006415C3">
        <w:rPr>
          <w:lang w:val="ru-RU"/>
        </w:rPr>
        <w:t xml:space="preserve"> сельского</w:t>
      </w:r>
      <w:r w:rsidRPr="006415C3">
        <w:t xml:space="preserve"> поселения составила</w:t>
      </w:r>
      <w:r w:rsidRPr="006415C3">
        <w:rPr>
          <w:lang w:val="ru-RU"/>
        </w:rPr>
        <w:t xml:space="preserve"> </w:t>
      </w:r>
      <w:r>
        <w:rPr>
          <w:lang w:val="ru-RU"/>
        </w:rPr>
        <w:t>1928</w:t>
      </w:r>
      <w:r w:rsidRPr="006415C3">
        <w:t xml:space="preserve"> человек.</w:t>
      </w:r>
      <w:r w:rsidRPr="006415C3">
        <w:rPr>
          <w:lang w:val="ru-RU"/>
        </w:rPr>
        <w:t xml:space="preserve"> К 2030 году прогнозируется общая численность постоянного населения в количестве </w:t>
      </w:r>
      <w:r>
        <w:rPr>
          <w:lang w:val="ru-RU"/>
        </w:rPr>
        <w:t>1928</w:t>
      </w:r>
      <w:r w:rsidRPr="006415C3">
        <w:rPr>
          <w:lang w:val="ru-RU"/>
        </w:rPr>
        <w:t xml:space="preserve"> человек.</w:t>
      </w:r>
      <w:r w:rsidRPr="002749F3">
        <w:rPr>
          <w:lang w:val="ru-RU"/>
        </w:rPr>
        <w:t xml:space="preserve"> </w:t>
      </w:r>
    </w:p>
    <w:p w14:paraId="5925CACF" w14:textId="77777777" w:rsidR="0094503C" w:rsidRPr="00D2391E" w:rsidRDefault="0094503C" w:rsidP="0094503C">
      <w:pPr>
        <w:pStyle w:val="a7"/>
        <w:rPr>
          <w:lang w:val="ru-RU" w:eastAsia="ru-RU"/>
        </w:rPr>
      </w:pPr>
    </w:p>
    <w:p w14:paraId="19E2446A" w14:textId="77777777" w:rsidR="0094503C" w:rsidRPr="00661031" w:rsidRDefault="0094503C" w:rsidP="0094503C">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5" w:name="_Toc85461031"/>
      <w:bookmarkEnd w:id="247"/>
      <w:bookmarkEnd w:id="248"/>
      <w:bookmarkEnd w:id="249"/>
      <w:bookmarkEnd w:id="250"/>
      <w:r w:rsidRPr="00661031">
        <w:rPr>
          <w:b/>
          <w:szCs w:val="26"/>
        </w:rPr>
        <w:t>Обоснование расчетных показателей, содержащихся в основной части местных нормативов градостроительного проектирования</w:t>
      </w:r>
      <w:bookmarkEnd w:id="255"/>
    </w:p>
    <w:p w14:paraId="1867487D" w14:textId="77777777" w:rsidR="0094503C" w:rsidRPr="00FB10F3" w:rsidRDefault="0094503C" w:rsidP="0094503C">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Pr="00FB10F3">
        <w:rPr>
          <w:bCs w:val="0"/>
          <w:sz w:val="24"/>
          <w:lang w:val="en-US" w:eastAsia="ru-RU"/>
        </w:rPr>
        <w:t xml:space="preserve"> </w:t>
      </w:r>
      <w:bookmarkEnd w:id="266"/>
      <w:bookmarkEnd w:id="267"/>
      <w:bookmarkEnd w:id="268"/>
      <w:bookmarkEnd w:id="269"/>
      <w:r w:rsidRPr="00FB10F3">
        <w:rPr>
          <w:sz w:val="24"/>
          <w:lang w:val="ru-RU"/>
        </w:rPr>
        <w:t xml:space="preserve"> </w:t>
      </w:r>
    </w:p>
    <w:p w14:paraId="4D549CCE" w14:textId="77777777" w:rsidR="0094503C" w:rsidRPr="00FB10F3" w:rsidRDefault="0094503C" w:rsidP="0094503C">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области.</w:t>
      </w:r>
    </w:p>
    <w:p w14:paraId="421069EC" w14:textId="77777777" w:rsidR="0094503C" w:rsidRPr="00FB10F3" w:rsidRDefault="0094503C" w:rsidP="0094503C">
      <w:pPr>
        <w:pStyle w:val="S3"/>
        <w:spacing w:before="0" w:after="0"/>
        <w:ind w:firstLine="709"/>
        <w:rPr>
          <w:lang w:val="ru-RU"/>
        </w:rPr>
      </w:pPr>
      <w:r w:rsidRPr="00FB10F3">
        <w:rPr>
          <w:lang w:val="ru-RU"/>
        </w:rPr>
        <w:t xml:space="preserve">Общая потребность в местах постоянного хранения для многоквартирного дома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обеспеченности жилой площади на человека.</w:t>
      </w:r>
    </w:p>
    <w:p w14:paraId="0ABC4978" w14:textId="77777777" w:rsidR="0094503C" w:rsidRPr="00FB10F3" w:rsidRDefault="0094503C" w:rsidP="0094503C">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Pr="00FB10F3">
        <w:rPr>
          <w:sz w:val="24"/>
          <w:lang w:val="ru-RU"/>
        </w:rPr>
        <w:t xml:space="preserve"> </w:t>
      </w:r>
      <w:bookmarkEnd w:id="283"/>
    </w:p>
    <w:p w14:paraId="745B460D" w14:textId="77777777" w:rsidR="0094503C" w:rsidRPr="00FB10F3" w:rsidRDefault="0094503C" w:rsidP="0094503C">
      <w:pPr>
        <w:pStyle w:val="a7"/>
        <w:rPr>
          <w:lang w:val="ru-RU"/>
        </w:rPr>
      </w:pPr>
      <w:bookmarkStart w:id="284" w:name="_Toc85461037"/>
      <w:bookmarkStart w:id="285" w:name="_Toc85466914"/>
      <w:r w:rsidRPr="00FB10F3">
        <w:rPr>
          <w:lang w:val="ru-RU"/>
        </w:rPr>
        <w:t>З</w:t>
      </w:r>
      <w:proofErr w:type="spellStart"/>
      <w:r w:rsidRPr="00FB10F3">
        <w:t>начения</w:t>
      </w:r>
      <w:proofErr w:type="spellEnd"/>
      <w:r w:rsidRPr="00FB10F3">
        <w:t xml:space="preserve"> расчетных показателей установлены с учетом СП 42.13330.2016 «СНиП 2.07.01-89 Градостроительство. Планировка и застройка городских и сельских поселений»</w:t>
      </w:r>
      <w:r w:rsidRPr="00FB10F3">
        <w:rPr>
          <w:lang w:val="ru-RU"/>
        </w:rPr>
        <w:t>,</w:t>
      </w:r>
      <w:r w:rsidRPr="00FB10F3">
        <w:t xml:space="preserve"> климатических особенностей </w:t>
      </w:r>
      <w:r w:rsidRPr="00FB10F3">
        <w:rPr>
          <w:lang w:val="ru-RU"/>
        </w:rPr>
        <w:t xml:space="preserve">Омской области </w:t>
      </w:r>
      <w:r w:rsidRPr="00FB10F3">
        <w:t>в соответствии с СП «СНиП 23-01-99 Строительная климатология»</w:t>
      </w:r>
      <w:r w:rsidRPr="00FB10F3">
        <w:rPr>
          <w:lang w:val="ru-RU"/>
        </w:rPr>
        <w:t xml:space="preserve"> </w:t>
      </w:r>
      <w:r w:rsidRPr="00FB10F3">
        <w:t>и принадлежности территори</w:t>
      </w:r>
      <w:r w:rsidRPr="00FB10F3">
        <w:rPr>
          <w:lang w:val="ru-RU"/>
        </w:rPr>
        <w:t xml:space="preserve">и поселения </w:t>
      </w:r>
      <w:r w:rsidRPr="00FB10F3">
        <w:t xml:space="preserve">к </w:t>
      </w:r>
      <w:r w:rsidRPr="00FB10F3">
        <w:rPr>
          <w:lang w:val="ru-RU"/>
        </w:rPr>
        <w:t xml:space="preserve">определенной </w:t>
      </w:r>
      <w:r w:rsidRPr="00FB10F3">
        <w:t>природн</w:t>
      </w:r>
      <w:r w:rsidRPr="00FB10F3">
        <w:rPr>
          <w:lang w:val="ru-RU"/>
        </w:rPr>
        <w:t>ой</w:t>
      </w:r>
      <w:r w:rsidRPr="00FB10F3">
        <w:t xml:space="preserve"> зон</w:t>
      </w:r>
      <w:r w:rsidRPr="00FB10F3">
        <w:rPr>
          <w:lang w:val="ru-RU"/>
        </w:rPr>
        <w:t xml:space="preserve">е, результатов социологического исследования по выявлению общественного запроса на улучшение качества жизнеустройства </w:t>
      </w:r>
      <w:r w:rsidRPr="00FB10F3">
        <w:t xml:space="preserve">в муниципальных образованиях Омской области, проведенного в ходе подготовки </w:t>
      </w:r>
      <w:r w:rsidRPr="00FB10F3">
        <w:rPr>
          <w:spacing w:val="-2"/>
          <w:lang w:val="ru-RU"/>
        </w:rPr>
        <w:t xml:space="preserve">региональных нормативов градостроительного проектирования Омской области. </w:t>
      </w:r>
    </w:p>
    <w:p w14:paraId="6C9B492C" w14:textId="77777777" w:rsidR="0094503C" w:rsidRPr="00FB10F3" w:rsidRDefault="0094503C" w:rsidP="0094503C">
      <w:pPr>
        <w:pStyle w:val="a7"/>
      </w:pPr>
      <w:r w:rsidRPr="00FB10F3">
        <w:lastRenderedPageBreak/>
        <w:t>Расчетны</w:t>
      </w:r>
      <w:r w:rsidRPr="00FB10F3">
        <w:rPr>
          <w:lang w:val="ru-RU"/>
        </w:rPr>
        <w:t>й</w:t>
      </w:r>
      <w:r w:rsidRPr="00FB10F3">
        <w:t xml:space="preserve"> показател</w:t>
      </w:r>
      <w:r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детской игровой площадки установлен с учетом сложившейся практики проектирования таких объектов.</w:t>
      </w:r>
    </w:p>
    <w:p w14:paraId="1C52FEEB" w14:textId="77777777" w:rsidR="0094503C" w:rsidRPr="00661031" w:rsidRDefault="0094503C" w:rsidP="00F501D3">
      <w:pPr>
        <w:pStyle w:val="12"/>
        <w:numPr>
          <w:ilvl w:val="0"/>
          <w:numId w:val="22"/>
        </w:numPr>
        <w:tabs>
          <w:tab w:val="clear" w:pos="851"/>
          <w:tab w:val="left" w:pos="993"/>
        </w:tabs>
        <w:spacing w:before="0" w:after="0"/>
        <w:ind w:left="0" w:firstLine="709"/>
        <w:rPr>
          <w:sz w:val="24"/>
          <w:szCs w:val="26"/>
          <w:lang w:val="ru-RU"/>
        </w:rPr>
      </w:pPr>
      <w:bookmarkStart w:id="286" w:name="_Toc88737773"/>
      <w:bookmarkStart w:id="287" w:name="_Toc88749278"/>
      <w:bookmarkStart w:id="288" w:name="_Toc88751999"/>
      <w:bookmarkStart w:id="289" w:name="_Toc109933614"/>
      <w:r w:rsidRPr="00661031">
        <w:rPr>
          <w:sz w:val="24"/>
          <w:szCs w:val="26"/>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01C3AA49" w14:textId="77777777" w:rsidR="00EA730A" w:rsidRPr="00661031" w:rsidRDefault="00EA730A" w:rsidP="00EA730A">
      <w:pPr>
        <w:pStyle w:val="a7"/>
        <w:rPr>
          <w:lang w:val="ru-RU"/>
        </w:rPr>
      </w:pPr>
    </w:p>
    <w:p w14:paraId="370A406F" w14:textId="77777777" w:rsidR="0094503C" w:rsidRPr="00FB10F3" w:rsidRDefault="0094503C" w:rsidP="0094503C">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1F56AB9B" w14:textId="77777777" w:rsidR="0094503C" w:rsidRPr="00FB10F3" w:rsidRDefault="0094503C" w:rsidP="0094503C">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Pr="00FB10F3">
        <w:rPr>
          <w:lang w:val="ru-RU"/>
        </w:rPr>
        <w:t>муниципального образования</w:t>
      </w:r>
      <w:r w:rsidRPr="00FB10F3">
        <w:t xml:space="preserve"> независимо от их организационно-правовой формы.</w:t>
      </w:r>
    </w:p>
    <w:p w14:paraId="5B022582" w14:textId="77777777" w:rsidR="0094503C" w:rsidRPr="00FB10F3" w:rsidRDefault="0094503C" w:rsidP="0094503C">
      <w:pPr>
        <w:pStyle w:val="a7"/>
        <w:rPr>
          <w:lang w:val="ru-RU"/>
        </w:rPr>
      </w:pPr>
      <w:r w:rsidRPr="00FB10F3">
        <w:t>Местные нормативы градостроительного проектирования</w:t>
      </w:r>
      <w:r w:rsidRPr="00FB10F3">
        <w:rPr>
          <w:lang w:val="ru-RU"/>
        </w:rPr>
        <w:t xml:space="preserve"> 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C65E203" w14:textId="77777777" w:rsidR="0094503C" w:rsidRPr="00FB10F3" w:rsidRDefault="0094503C" w:rsidP="0094503C">
      <w:pPr>
        <w:pStyle w:val="a7"/>
        <w:rPr>
          <w:lang w:val="ru-RU"/>
        </w:rPr>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установленные настоящими нормативами градостроительного проектирования, применяются в соответствии с настоящим разделом.</w:t>
      </w:r>
    </w:p>
    <w:p w14:paraId="6B9C7B9B" w14:textId="77777777" w:rsidR="0094503C" w:rsidRPr="00FB10F3" w:rsidRDefault="0094503C" w:rsidP="0094503C">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6D3EE683" w14:textId="77777777" w:rsidR="0094503C" w:rsidRPr="00FB10F3" w:rsidRDefault="0094503C" w:rsidP="0094503C">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211E1D83" w14:textId="77777777" w:rsidR="0094503C" w:rsidRPr="00FB10F3" w:rsidRDefault="0094503C" w:rsidP="0094503C">
      <w:pPr>
        <w:pStyle w:val="a7"/>
        <w:rPr>
          <w:lang w:val="ru-RU"/>
        </w:rPr>
      </w:pPr>
      <w:r w:rsidRPr="00FB10F3">
        <w:rPr>
          <w:lang w:val="ru-RU"/>
        </w:rPr>
        <w:t>При</w:t>
      </w:r>
      <w:r w:rsidRPr="00FB10F3">
        <w:t xml:space="preserve"> </w:t>
      </w:r>
      <w:r w:rsidRPr="00FB10F3">
        <w:rPr>
          <w:lang w:val="ru-RU"/>
        </w:rPr>
        <w:t>разработке</w:t>
      </w:r>
      <w:r w:rsidRPr="00FB10F3">
        <w:t xml:space="preserve"> правил землепользования и застройки расчетные показатели</w:t>
      </w:r>
      <w:r w:rsidRPr="00FB10F3">
        <w:rPr>
          <w:lang w:val="ru-RU"/>
        </w:rPr>
        <w:t xml:space="preserve"> применяются для установления предельных размеров земельных участков в градостроительных регламентах. </w:t>
      </w:r>
      <w:r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FB10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1B5EF00D" w14:textId="77777777" w:rsidR="0094503C" w:rsidRPr="00FB10F3" w:rsidRDefault="0094503C" w:rsidP="0094503C">
      <w:pPr>
        <w:pStyle w:val="a7"/>
        <w:rPr>
          <w:lang w:val="ru-RU"/>
        </w:rPr>
      </w:pPr>
      <w:r w:rsidRPr="00FB10F3">
        <w:t xml:space="preserve">При </w:t>
      </w:r>
      <w:r w:rsidRPr="00FB10F3">
        <w:rPr>
          <w:lang w:val="ru-RU"/>
        </w:rPr>
        <w:t>разработке</w:t>
      </w:r>
      <w:r w:rsidRPr="00FB10F3">
        <w:t xml:space="preserve"> </w:t>
      </w:r>
      <w:r w:rsidRPr="00FB10F3">
        <w:rPr>
          <w:lang w:val="ru-RU"/>
        </w:rPr>
        <w:t>документации по планировке территории</w:t>
      </w:r>
      <w:r w:rsidRPr="00FB10F3">
        <w:t xml:space="preserve"> </w:t>
      </w:r>
      <w:r w:rsidRPr="00FB10F3">
        <w:rPr>
          <w:lang w:val="ru-RU"/>
        </w:rPr>
        <w:t xml:space="preserve">расчетные показатели применяются для определения </w:t>
      </w:r>
      <w:r w:rsidRPr="00FB10F3">
        <w:t>характеристик планируемого развития территории, в том числе плотности и параметр</w:t>
      </w:r>
      <w:r w:rsidRPr="00FB10F3">
        <w:rPr>
          <w:lang w:val="ru-RU"/>
        </w:rPr>
        <w:t>ов</w:t>
      </w:r>
      <w:r w:rsidRPr="00FB10F3">
        <w:t xml:space="preserve"> застройки территории, характеристик </w:t>
      </w:r>
      <w:r w:rsidRPr="00FB10F3">
        <w:rPr>
          <w:lang w:val="ru-RU"/>
        </w:rPr>
        <w:t xml:space="preserve">планируемых к размещению </w:t>
      </w:r>
      <w:r w:rsidRPr="00FB10F3">
        <w:t>объектов капитального строительства</w:t>
      </w:r>
      <w:r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242BE4D0" w14:textId="77777777" w:rsidR="0094503C" w:rsidRPr="00FB10F3" w:rsidRDefault="0094503C" w:rsidP="0094503C">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42F5BAFB" w14:textId="77777777" w:rsidR="0094503C" w:rsidRPr="00FB10F3" w:rsidRDefault="0094503C" w:rsidP="0094503C">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68130A98" w14:textId="77777777" w:rsidR="0094503C" w:rsidRPr="00FB10F3" w:rsidRDefault="0094503C" w:rsidP="0094503C">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3D8A5A23" w14:textId="77777777" w:rsidR="0094503C" w:rsidRPr="00FB10F3" w:rsidRDefault="0094503C" w:rsidP="0094503C">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7FB0C049" w14:textId="77777777" w:rsidR="0094503C" w:rsidRPr="00FB10F3" w:rsidRDefault="0094503C" w:rsidP="0094503C">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3ACDACFA" w14:textId="77777777" w:rsidR="0094503C" w:rsidRPr="00FB10F3" w:rsidRDefault="0094503C" w:rsidP="0094503C">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FB10F3">
        <w:rPr>
          <w:lang w:val="ru-RU"/>
        </w:rPr>
        <w:t>а местного самоуправления</w:t>
      </w:r>
      <w:r w:rsidRPr="00FB10F3">
        <w:t xml:space="preserve"> о комплексном развитии, в документации по планировке территории комплексного развития.</w:t>
      </w:r>
    </w:p>
    <w:p w14:paraId="7F71C16B" w14:textId="77777777" w:rsidR="0094503C" w:rsidRPr="00FB10F3" w:rsidRDefault="0094503C" w:rsidP="0094503C">
      <w:pPr>
        <w:pStyle w:val="a7"/>
      </w:pPr>
    </w:p>
    <w:p w14:paraId="4A161477" w14:textId="77777777" w:rsidR="0094503C" w:rsidRPr="00FB10F3" w:rsidRDefault="0094503C" w:rsidP="0094503C">
      <w:pPr>
        <w:pStyle w:val="a7"/>
      </w:pPr>
    </w:p>
    <w:p w14:paraId="4C1BF6F7" w14:textId="77777777" w:rsidR="0094503C" w:rsidRPr="00FB10F3" w:rsidRDefault="0094503C" w:rsidP="0094503C">
      <w:pPr>
        <w:pStyle w:val="a7"/>
        <w:rPr>
          <w:lang w:val="ru-RU"/>
        </w:rPr>
        <w:sectPr w:rsidR="0094503C"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14:paraId="67DE447C" w14:textId="77777777" w:rsidR="0094503C" w:rsidRPr="00FB10F3" w:rsidRDefault="0094503C" w:rsidP="0094503C">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Pr="00FB10F3">
        <w:rPr>
          <w:caps/>
          <w:lang w:val="ru-RU"/>
        </w:rPr>
        <w:t>перечень ОСНОВН</w:t>
      </w:r>
      <w:bookmarkStart w:id="319" w:name="_GoBack"/>
      <w:bookmarkEnd w:id="319"/>
      <w:r w:rsidRPr="00FB10F3">
        <w:rPr>
          <w:caps/>
          <w:lang w:val="ru-RU"/>
        </w:rPr>
        <w:t>ЫХ нормативных 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54F63252" w14:textId="77777777" w:rsidR="0094503C" w:rsidRPr="00FB10F3" w:rsidRDefault="0094503C" w:rsidP="0094503C">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03F55580" w14:textId="77777777" w:rsidR="0094503C" w:rsidRPr="00FB10F3" w:rsidRDefault="0094503C" w:rsidP="0094503C">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75DDBD94" w14:textId="77777777" w:rsidR="0094503C" w:rsidRPr="00FB10F3" w:rsidRDefault="0094503C" w:rsidP="0094503C">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6BECBCD" w14:textId="77777777" w:rsidR="0094503C" w:rsidRPr="00FB10F3" w:rsidRDefault="0094503C" w:rsidP="0094503C">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14:paraId="709D6D2F" w14:textId="77777777" w:rsidR="0094503C" w:rsidRPr="00FB10F3" w:rsidRDefault="0094503C" w:rsidP="0094503C">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62728BA0" w14:textId="77777777" w:rsidR="0094503C" w:rsidRPr="00FB10F3" w:rsidRDefault="0094503C" w:rsidP="0094503C">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5F635429" w14:textId="77777777" w:rsidR="0094503C" w:rsidRPr="00FB10F3" w:rsidRDefault="0094503C" w:rsidP="0094503C">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00A09D56" w14:textId="77777777" w:rsidR="0094503C" w:rsidRPr="00FB10F3" w:rsidRDefault="0094503C" w:rsidP="0094503C">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2CC0AA0F" w14:textId="77777777" w:rsidR="0094503C" w:rsidRPr="00FB10F3" w:rsidRDefault="0094503C" w:rsidP="0094503C">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7648D5AB" w14:textId="77777777" w:rsidR="0094503C" w:rsidRPr="00FB10F3" w:rsidRDefault="0094503C" w:rsidP="0094503C">
      <w:pPr>
        <w:widowControl w:val="0"/>
        <w:autoSpaceDE w:val="0"/>
        <w:autoSpaceDN w:val="0"/>
        <w:adjustRightInd w:val="0"/>
        <w:ind w:firstLine="709"/>
        <w:jc w:val="both"/>
      </w:pPr>
      <w:r w:rsidRPr="00FB10F3">
        <w:t xml:space="preserve"> Устав муниципального образования.</w:t>
      </w:r>
    </w:p>
    <w:p w14:paraId="6339ECC1" w14:textId="77777777" w:rsidR="0094503C" w:rsidRPr="00FB10F3" w:rsidRDefault="0094503C" w:rsidP="0094503C">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14:paraId="3EBD8BAE" w14:textId="0259EF93" w:rsidR="0094503C" w:rsidRPr="00591032" w:rsidRDefault="0094503C" w:rsidP="0059103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bookmarkEnd w:id="0"/>
      <w:bookmarkEnd w:id="1"/>
    </w:p>
    <w:sectPr w:rsidR="0094503C" w:rsidRPr="00591032"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267F31" w14:textId="77777777" w:rsidR="00907A0E" w:rsidRDefault="00907A0E">
      <w:r>
        <w:separator/>
      </w:r>
    </w:p>
    <w:p w14:paraId="64EA4C8C" w14:textId="77777777" w:rsidR="00907A0E" w:rsidRDefault="00907A0E"/>
  </w:endnote>
  <w:endnote w:type="continuationSeparator" w:id="0">
    <w:p w14:paraId="66F56972" w14:textId="77777777" w:rsidR="00907A0E" w:rsidRDefault="00907A0E">
      <w:r>
        <w:continuationSeparator/>
      </w:r>
    </w:p>
    <w:p w14:paraId="6FDB2CE7" w14:textId="77777777" w:rsidR="00907A0E" w:rsidRDefault="00907A0E"/>
  </w:endnote>
  <w:endnote w:type="continuationNotice" w:id="1">
    <w:p w14:paraId="00C88704" w14:textId="77777777" w:rsidR="00907A0E" w:rsidRDefault="0090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A99E0" w14:textId="77777777" w:rsidR="0094503C" w:rsidRDefault="0094503C">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E513" w14:textId="77777777" w:rsidR="0094503C" w:rsidRDefault="0094503C"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D664B">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60288" behindDoc="1" locked="0" layoutInCell="1" allowOverlap="1" wp14:anchorId="66F5CEA6" wp14:editId="7F0598E8">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3520D" w14:textId="77777777" w:rsidR="0094503C" w:rsidRPr="00FB1DBD" w:rsidRDefault="0094503C"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6192"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3E93520D" w14:textId="77777777" w:rsidR="0094503C" w:rsidRPr="00FB1DBD" w:rsidRDefault="0094503C"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CEC36" w14:textId="77777777" w:rsidR="0094503C" w:rsidRDefault="0094503C"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D664B">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14C7FDFC" wp14:editId="57677035">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F8807" w14:textId="77777777" w:rsidR="0094503C" w:rsidRPr="00FB1DBD" w:rsidRDefault="0094503C"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34BF8807" w14:textId="77777777" w:rsidR="0094503C" w:rsidRPr="00FB1DBD" w:rsidRDefault="0094503C"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12D3E" w14:textId="77777777" w:rsidR="00907A0E" w:rsidRDefault="00907A0E">
      <w:r>
        <w:separator/>
      </w:r>
    </w:p>
    <w:p w14:paraId="7841830E" w14:textId="77777777" w:rsidR="00907A0E" w:rsidRDefault="00907A0E"/>
  </w:footnote>
  <w:footnote w:type="continuationSeparator" w:id="0">
    <w:p w14:paraId="31181396" w14:textId="77777777" w:rsidR="00907A0E" w:rsidRDefault="00907A0E">
      <w:r>
        <w:continuationSeparator/>
      </w:r>
    </w:p>
    <w:p w14:paraId="03B425D5" w14:textId="77777777" w:rsidR="00907A0E" w:rsidRDefault="00907A0E"/>
  </w:footnote>
  <w:footnote w:type="continuationNotice" w:id="1">
    <w:p w14:paraId="1A9F2CFF" w14:textId="77777777" w:rsidR="00907A0E" w:rsidRDefault="00907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3D13" w14:textId="77777777" w:rsidR="0094503C" w:rsidRPr="007C4B51" w:rsidRDefault="0094503C"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6477" w14:textId="77777777" w:rsidR="0094503C" w:rsidRPr="007C4B51" w:rsidRDefault="0094503C"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AB5"/>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1D5C"/>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4E06"/>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E7EB6"/>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6F74"/>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EF5"/>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032"/>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031"/>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70D"/>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72"/>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A0E"/>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2D0"/>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03C"/>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2EB"/>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32"/>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0CF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7B"/>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B2B"/>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7EB"/>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0E4F"/>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64B"/>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35F"/>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7EF"/>
    <w:rsid w:val="00E428A3"/>
    <w:rsid w:val="00E429BC"/>
    <w:rsid w:val="00E42BA6"/>
    <w:rsid w:val="00E42E4E"/>
    <w:rsid w:val="00E4317B"/>
    <w:rsid w:val="00E43281"/>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30A"/>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2C5"/>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1D3"/>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82B"/>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4503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D1435F"/>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4503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D1435F"/>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76DAF70-C72C-4D43-9572-9CD9A241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15</Pages>
  <Words>3169</Words>
  <Characters>25637</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28749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538</cp:revision>
  <cp:lastPrinted>2025-03-04T04:21:00Z</cp:lastPrinted>
  <dcterms:created xsi:type="dcterms:W3CDTF">2021-10-15T07:52:00Z</dcterms:created>
  <dcterms:modified xsi:type="dcterms:W3CDTF">2025-03-04T04:24:00Z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